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3CA7" w14:textId="3BCBFDBB" w:rsidR="005C17D7" w:rsidRPr="003B3CAD" w:rsidRDefault="001C4840" w:rsidP="003B3CAD">
      <w:pPr>
        <w:pStyle w:val="TableParagraph"/>
        <w:kinsoku w:val="0"/>
        <w:overflowPunct w:val="0"/>
        <w:ind w:left="23"/>
        <w:rPr>
          <w:b/>
          <w:bCs/>
          <w:color w:val="FF0000"/>
          <w:sz w:val="28"/>
          <w:szCs w:val="28"/>
        </w:rPr>
      </w:pPr>
      <w:r>
        <w:rPr>
          <w:b/>
          <w:bCs/>
          <w:sz w:val="28"/>
          <w:szCs w:val="28"/>
          <w:u w:val="single"/>
        </w:rPr>
        <w:t xml:space="preserve">Procurement and Service </w:t>
      </w:r>
      <w:r w:rsidR="005C17D7" w:rsidRPr="003B3CAD">
        <w:rPr>
          <w:b/>
          <w:bCs/>
          <w:sz w:val="28"/>
          <w:szCs w:val="28"/>
          <w:u w:val="single"/>
        </w:rPr>
        <w:t>Contact</w:t>
      </w:r>
      <w:r w:rsidR="005C17D7" w:rsidRPr="003B3CAD">
        <w:rPr>
          <w:b/>
          <w:bCs/>
          <w:spacing w:val="-10"/>
          <w:sz w:val="28"/>
          <w:szCs w:val="28"/>
          <w:u w:val="single"/>
        </w:rPr>
        <w:t xml:space="preserve"> </w:t>
      </w:r>
      <w:r w:rsidR="00126C1F" w:rsidRPr="003B3CAD">
        <w:rPr>
          <w:b/>
          <w:bCs/>
          <w:spacing w:val="-4"/>
          <w:sz w:val="28"/>
          <w:szCs w:val="28"/>
          <w:u w:val="single"/>
        </w:rPr>
        <w:t>List</w:t>
      </w:r>
      <w:r w:rsidR="00DD5904" w:rsidRPr="003B3CAD">
        <w:rPr>
          <w:rFonts w:ascii="Times New Roman" w:hAnsi="Times New Roman" w:cs="Times New Roman"/>
          <w:b/>
          <w:bCs/>
          <w:sz w:val="28"/>
          <w:szCs w:val="28"/>
        </w:rPr>
        <w:t xml:space="preserve">  </w:t>
      </w:r>
      <w:r w:rsidR="00126C1F" w:rsidRPr="003B3CAD">
        <w:t>(</w:t>
      </w:r>
      <w:r>
        <w:t>September</w:t>
      </w:r>
      <w:r w:rsidR="00DA5785">
        <w:t xml:space="preserve"> 2025</w:t>
      </w:r>
      <w:r w:rsidR="00C2611D" w:rsidRPr="003B3CAD">
        <w:t>)</w:t>
      </w:r>
    </w:p>
    <w:p w14:paraId="1E6F96A1" w14:textId="77777777" w:rsidR="00327851" w:rsidRPr="005C17D7" w:rsidRDefault="00327851" w:rsidP="005C17D7">
      <w:pPr>
        <w:pStyle w:val="BodyText"/>
        <w:kinsoku w:val="0"/>
        <w:overflowPunct w:val="0"/>
        <w:rPr>
          <w:rFonts w:ascii="Times New Roman" w:hAnsi="Times New Roman" w:cs="Times New Roman"/>
          <w:b/>
          <w:bCs/>
          <w:i/>
          <w:iCs/>
        </w:rPr>
      </w:pPr>
    </w:p>
    <w:tbl>
      <w:tblPr>
        <w:tblStyle w:val="GridTable3-Accent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4472C4" w:themeFill="accent1"/>
        <w:tblLayout w:type="fixed"/>
        <w:tblLook w:val="0020" w:firstRow="1" w:lastRow="0" w:firstColumn="0" w:lastColumn="0" w:noHBand="0" w:noVBand="0"/>
      </w:tblPr>
      <w:tblGrid>
        <w:gridCol w:w="7366"/>
        <w:gridCol w:w="2977"/>
      </w:tblGrid>
      <w:tr w:rsidR="00D10B57" w:rsidRPr="00D10B57" w14:paraId="59B2CB15" w14:textId="77777777" w:rsidTr="00D10B57">
        <w:trPr>
          <w:cnfStyle w:val="100000000000" w:firstRow="1" w:lastRow="0" w:firstColumn="0" w:lastColumn="0" w:oddVBand="0" w:evenVBand="0" w:oddHBand="0"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7366" w:type="dxa"/>
            <w:shd w:val="clear" w:color="auto" w:fill="4472C4" w:themeFill="accent1"/>
            <w:vAlign w:val="center"/>
          </w:tcPr>
          <w:p w14:paraId="248C30DF" w14:textId="47125875" w:rsidR="00327851" w:rsidRPr="00D10B57" w:rsidRDefault="00C459AE">
            <w:pPr>
              <w:pStyle w:val="TableParagraph"/>
              <w:kinsoku w:val="0"/>
              <w:overflowPunct w:val="0"/>
              <w:spacing w:before="19"/>
              <w:ind w:left="100"/>
              <w:rPr>
                <w:b w:val="0"/>
                <w:bCs w:val="0"/>
                <w:color w:val="FFFFFF" w:themeColor="background1"/>
                <w:spacing w:val="-2"/>
                <w:sz w:val="22"/>
                <w:szCs w:val="22"/>
              </w:rPr>
            </w:pPr>
            <w:r>
              <w:rPr>
                <w:color w:val="FFFFFF" w:themeColor="background1"/>
                <w:sz w:val="22"/>
                <w:szCs w:val="22"/>
              </w:rPr>
              <w:t>C</w:t>
            </w:r>
            <w:r w:rsidR="00626CF0" w:rsidRPr="00D10B57">
              <w:rPr>
                <w:color w:val="FFFFFF" w:themeColor="background1"/>
                <w:sz w:val="22"/>
                <w:szCs w:val="22"/>
              </w:rPr>
              <w:t xml:space="preserve">orporate Procurement </w:t>
            </w:r>
            <w:r w:rsidR="00327851" w:rsidRPr="00D10B57">
              <w:rPr>
                <w:color w:val="FFFFFF" w:themeColor="background1"/>
                <w:sz w:val="22"/>
                <w:szCs w:val="22"/>
              </w:rPr>
              <w:t>Unit</w:t>
            </w:r>
            <w:r w:rsidR="00327851" w:rsidRPr="00D10B57">
              <w:rPr>
                <w:color w:val="FFFFFF" w:themeColor="background1"/>
                <w:spacing w:val="-6"/>
                <w:sz w:val="22"/>
                <w:szCs w:val="22"/>
              </w:rPr>
              <w:t xml:space="preserve"> </w:t>
            </w:r>
            <w:r w:rsidR="00327851" w:rsidRPr="00D10B57">
              <w:rPr>
                <w:color w:val="FFFFFF" w:themeColor="background1"/>
                <w:sz w:val="22"/>
                <w:szCs w:val="22"/>
              </w:rPr>
              <w:t>-</w:t>
            </w:r>
            <w:r w:rsidR="00327851" w:rsidRPr="00D10B57">
              <w:rPr>
                <w:color w:val="FFFFFF" w:themeColor="background1"/>
                <w:spacing w:val="-11"/>
                <w:sz w:val="22"/>
                <w:szCs w:val="22"/>
              </w:rPr>
              <w:t xml:space="preserve"> </w:t>
            </w:r>
            <w:r w:rsidR="00327851" w:rsidRPr="00D10B57">
              <w:rPr>
                <w:color w:val="FFFFFF" w:themeColor="background1"/>
                <w:sz w:val="22"/>
                <w:szCs w:val="22"/>
              </w:rPr>
              <w:t>General</w:t>
            </w:r>
            <w:r w:rsidR="00327851" w:rsidRPr="00D10B57">
              <w:rPr>
                <w:color w:val="FFFFFF" w:themeColor="background1"/>
                <w:spacing w:val="-5"/>
                <w:sz w:val="22"/>
                <w:szCs w:val="22"/>
              </w:rPr>
              <w:t xml:space="preserve"> </w:t>
            </w:r>
            <w:r w:rsidR="00327851" w:rsidRPr="00D10B57">
              <w:rPr>
                <w:color w:val="FFFFFF" w:themeColor="background1"/>
                <w:spacing w:val="-2"/>
                <w:sz w:val="22"/>
                <w:szCs w:val="22"/>
              </w:rPr>
              <w:t>Enquiries</w:t>
            </w:r>
          </w:p>
        </w:tc>
        <w:tc>
          <w:tcPr>
            <w:tcW w:w="2977" w:type="dxa"/>
            <w:shd w:val="clear" w:color="auto" w:fill="4472C4" w:themeFill="accent1"/>
            <w:vAlign w:val="center"/>
          </w:tcPr>
          <w:p w14:paraId="313BAEEF" w14:textId="1AFF777D" w:rsidR="00327851" w:rsidRPr="00D10B57" w:rsidRDefault="00DD5904" w:rsidP="00DD5904">
            <w:pPr>
              <w:pStyle w:val="TableParagraph"/>
              <w:kinsoku w:val="0"/>
              <w:overflowPunct w:val="0"/>
              <w:ind w:left="0"/>
              <w:cnfStyle w:val="100000000000" w:firstRow="1" w:lastRow="0" w:firstColumn="0" w:lastColumn="0" w:oddVBand="0" w:evenVBand="0" w:oddHBand="0" w:evenHBand="0" w:firstRowFirstColumn="0" w:firstRowLastColumn="0" w:lastRowFirstColumn="0" w:lastRowLastColumn="0"/>
              <w:rPr>
                <w:color w:val="FFFFFF" w:themeColor="background1"/>
                <w:spacing w:val="-2"/>
                <w:sz w:val="22"/>
                <w:szCs w:val="22"/>
              </w:rPr>
            </w:pPr>
            <w:hyperlink r:id="rId10" w:history="1">
              <w:r w:rsidRPr="00D10B57">
                <w:rPr>
                  <w:color w:val="FFFFFF" w:themeColor="background1"/>
                  <w:spacing w:val="-2"/>
                  <w:sz w:val="22"/>
                  <w:szCs w:val="22"/>
                </w:rPr>
                <w:t>cpu@falkirk.gov.uk</w:t>
              </w:r>
            </w:hyperlink>
          </w:p>
        </w:tc>
      </w:tr>
    </w:tbl>
    <w:p w14:paraId="3546693F" w14:textId="77777777" w:rsidR="00F2636A" w:rsidRDefault="00F2636A">
      <w:pPr>
        <w:pStyle w:val="BodyText"/>
        <w:kinsoku w:val="0"/>
        <w:overflowPunct w:val="0"/>
        <w:rPr>
          <w:rFonts w:ascii="Times New Roman" w:hAnsi="Times New Roman" w:cs="Times New Roman"/>
          <w:b/>
          <w:bCs/>
          <w:i/>
          <w:iCs/>
        </w:rPr>
      </w:pPr>
    </w:p>
    <w:p w14:paraId="0648DBCC" w14:textId="77777777" w:rsidR="00B30D98" w:rsidRDefault="00B30D98" w:rsidP="00B30D98">
      <w:pPr>
        <w:pStyle w:val="BodyText"/>
        <w:kinsoku w:val="0"/>
        <w:overflowPunct w:val="0"/>
        <w:spacing w:before="71"/>
        <w:rPr>
          <w:b/>
          <w:bCs/>
          <w:sz w:val="24"/>
          <w:szCs w:val="24"/>
          <w:u w:val="single"/>
        </w:rPr>
      </w:pPr>
      <w:r>
        <w:rPr>
          <w:b/>
          <w:bCs/>
          <w:sz w:val="24"/>
          <w:szCs w:val="24"/>
          <w:u w:val="single"/>
        </w:rPr>
        <w:t>ART, SPORT &amp; LEISURE</w:t>
      </w:r>
    </w:p>
    <w:p w14:paraId="3424DCAE" w14:textId="77777777" w:rsidR="00B30D98" w:rsidRPr="0045167E" w:rsidRDefault="00B30D98" w:rsidP="00B30D98">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42"/>
        <w:gridCol w:w="4799"/>
        <w:gridCol w:w="3390"/>
      </w:tblGrid>
      <w:tr w:rsidR="00B30D98" w:rsidRPr="003B3CAD" w14:paraId="3D891303"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0532C233" w14:textId="77777777" w:rsidR="00B30D98" w:rsidRPr="003B3CAD" w:rsidRDefault="00B30D98" w:rsidP="00766C1D">
            <w:pPr>
              <w:pStyle w:val="TableParagraph"/>
              <w:kinsoku w:val="0"/>
              <w:overflowPunct w:val="0"/>
              <w:spacing w:line="229" w:lineRule="exact"/>
              <w:ind w:left="22"/>
              <w:rPr>
                <w:b w:val="0"/>
                <w:bCs w:val="0"/>
                <w:sz w:val="22"/>
                <w:szCs w:val="22"/>
              </w:rPr>
            </w:pPr>
            <w:r w:rsidRPr="003B3CAD">
              <w:rPr>
                <w:sz w:val="22"/>
                <w:szCs w:val="22"/>
              </w:rPr>
              <w:t>Key Participants</w:t>
            </w:r>
          </w:p>
        </w:tc>
        <w:tc>
          <w:tcPr>
            <w:tcW w:w="4799" w:type="dxa"/>
            <w:vAlign w:val="center"/>
          </w:tcPr>
          <w:p w14:paraId="0750E0D8" w14:textId="77777777" w:rsidR="00B30D98" w:rsidRPr="003B3CAD" w:rsidRDefault="00B30D98" w:rsidP="00766C1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44CE686E" w14:textId="77777777" w:rsidR="00B30D98" w:rsidRPr="003B3CAD" w:rsidRDefault="00B30D98" w:rsidP="00766C1D">
            <w:pPr>
              <w:pStyle w:val="TableParagraph"/>
              <w:kinsoku w:val="0"/>
              <w:overflowPunct w:val="0"/>
              <w:spacing w:line="229" w:lineRule="exact"/>
              <w:ind w:left="22"/>
              <w:rPr>
                <w:b w:val="0"/>
                <w:bCs w:val="0"/>
                <w:sz w:val="22"/>
                <w:szCs w:val="22"/>
              </w:rPr>
            </w:pPr>
            <w:r w:rsidRPr="003B3CAD">
              <w:rPr>
                <w:sz w:val="22"/>
                <w:szCs w:val="22"/>
              </w:rPr>
              <w:t>Email Address</w:t>
            </w:r>
          </w:p>
        </w:tc>
      </w:tr>
      <w:tr w:rsidR="00B30D98" w:rsidRPr="001938B1" w14:paraId="25E9F8ED"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4EAB25C4" w14:textId="77777777" w:rsidR="00B30D98" w:rsidRPr="00C27987" w:rsidRDefault="00B30D98" w:rsidP="00766C1D">
            <w:pPr>
              <w:pStyle w:val="TableParagraph"/>
              <w:kinsoku w:val="0"/>
              <w:overflowPunct w:val="0"/>
              <w:spacing w:line="229" w:lineRule="exact"/>
              <w:ind w:left="0" w:firstLine="22"/>
              <w:rPr>
                <w:sz w:val="20"/>
                <w:szCs w:val="20"/>
              </w:rPr>
            </w:pPr>
            <w:r w:rsidRPr="004F269C">
              <w:rPr>
                <w:spacing w:val="-2"/>
                <w:sz w:val="20"/>
                <w:szCs w:val="20"/>
              </w:rPr>
              <w:t>Russell Macaloney</w:t>
            </w:r>
          </w:p>
        </w:tc>
        <w:tc>
          <w:tcPr>
            <w:tcW w:w="4799" w:type="dxa"/>
            <w:vAlign w:val="center"/>
          </w:tcPr>
          <w:p w14:paraId="16D4BB94" w14:textId="77777777" w:rsidR="00B30D98" w:rsidRPr="00C27987" w:rsidRDefault="00B30D98"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pacing w:val="-2"/>
                <w:sz w:val="20"/>
                <w:szCs w:val="20"/>
              </w:rPr>
              <w:t>Sport &amp; Leisure Manager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7A2CDB67" w14:textId="6D1E55D1" w:rsidR="00B30D98" w:rsidRPr="00837FE7" w:rsidRDefault="006D086E" w:rsidP="00766C1D">
            <w:pPr>
              <w:pStyle w:val="TableParagraph"/>
              <w:kinsoku w:val="0"/>
              <w:overflowPunct w:val="0"/>
              <w:spacing w:before="4"/>
              <w:ind w:left="9"/>
              <w:rPr>
                <w:color w:val="0000FF"/>
                <w:spacing w:val="-2"/>
                <w:sz w:val="20"/>
                <w:szCs w:val="20"/>
              </w:rPr>
            </w:pPr>
            <w:r>
              <w:rPr>
                <w:color w:val="0000FF"/>
                <w:spacing w:val="-2"/>
                <w:sz w:val="20"/>
                <w:szCs w:val="20"/>
              </w:rPr>
              <w:t>r</w:t>
            </w:r>
            <w:r w:rsidR="00B30D98" w:rsidRPr="00911BB5">
              <w:rPr>
                <w:color w:val="0000FF"/>
                <w:spacing w:val="-2"/>
                <w:sz w:val="20"/>
                <w:szCs w:val="20"/>
              </w:rPr>
              <w:t>ussell.macaloney@falkirk.gov.uk</w:t>
            </w:r>
          </w:p>
        </w:tc>
      </w:tr>
      <w:tr w:rsidR="00B30D98" w:rsidRPr="001938B1" w14:paraId="50BB87AA"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1BFF7557" w14:textId="77777777" w:rsidR="00B30D98" w:rsidRPr="00C27987" w:rsidRDefault="00B30D98" w:rsidP="00766C1D">
            <w:pPr>
              <w:pStyle w:val="TableParagraph"/>
              <w:kinsoku w:val="0"/>
              <w:overflowPunct w:val="0"/>
              <w:spacing w:line="229" w:lineRule="exact"/>
              <w:ind w:left="0" w:firstLine="22"/>
              <w:rPr>
                <w:sz w:val="20"/>
                <w:szCs w:val="20"/>
              </w:rPr>
            </w:pPr>
            <w:r>
              <w:rPr>
                <w:sz w:val="20"/>
                <w:szCs w:val="20"/>
              </w:rPr>
              <w:t>Natalie Sreenan</w:t>
            </w:r>
          </w:p>
        </w:tc>
        <w:tc>
          <w:tcPr>
            <w:tcW w:w="4799" w:type="dxa"/>
            <w:vAlign w:val="center"/>
          </w:tcPr>
          <w:p w14:paraId="32454AE5" w14:textId="77777777" w:rsidR="00B30D98" w:rsidRPr="00C27987" w:rsidRDefault="00B30D98"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FA5EB8">
              <w:rPr>
                <w:sz w:val="20"/>
                <w:szCs w:val="20"/>
              </w:rPr>
              <w:t>Sport &amp; Leisure Team Leader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27570730" w14:textId="77777777" w:rsidR="00B30D98" w:rsidRPr="00FA5EB8" w:rsidRDefault="00B30D98" w:rsidP="00766C1D">
            <w:pPr>
              <w:pStyle w:val="TableParagraph"/>
              <w:kinsoku w:val="0"/>
              <w:overflowPunct w:val="0"/>
              <w:spacing w:before="4"/>
              <w:ind w:left="9"/>
              <w:rPr>
                <w:color w:val="0000FF"/>
                <w:spacing w:val="-2"/>
                <w:sz w:val="20"/>
                <w:szCs w:val="20"/>
              </w:rPr>
            </w:pPr>
            <w:hyperlink r:id="rId11" w:history="1">
              <w:r w:rsidRPr="00FA5EB8">
                <w:rPr>
                  <w:color w:val="0000FF"/>
                  <w:sz w:val="20"/>
                  <w:szCs w:val="20"/>
                </w:rPr>
                <w:t>natalie.sreenan@falkirk.gov.uk</w:t>
              </w:r>
            </w:hyperlink>
          </w:p>
        </w:tc>
      </w:tr>
      <w:tr w:rsidR="00B30D98" w:rsidRPr="001938B1" w14:paraId="0ACC82B6"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45506CAF" w14:textId="77777777" w:rsidR="00B30D98" w:rsidRDefault="00B30D98" w:rsidP="00766C1D">
            <w:pPr>
              <w:pStyle w:val="TableParagraph"/>
              <w:kinsoku w:val="0"/>
              <w:overflowPunct w:val="0"/>
              <w:spacing w:line="229" w:lineRule="exact"/>
              <w:ind w:left="0" w:firstLine="22"/>
              <w:rPr>
                <w:sz w:val="20"/>
                <w:szCs w:val="20"/>
              </w:rPr>
            </w:pPr>
            <w:r>
              <w:rPr>
                <w:sz w:val="20"/>
                <w:szCs w:val="20"/>
              </w:rPr>
              <w:t>Danny Thallon</w:t>
            </w:r>
          </w:p>
        </w:tc>
        <w:tc>
          <w:tcPr>
            <w:tcW w:w="4799" w:type="dxa"/>
            <w:vAlign w:val="center"/>
          </w:tcPr>
          <w:p w14:paraId="39664CF1" w14:textId="77777777" w:rsidR="00B30D98" w:rsidRPr="00FA5EB8" w:rsidRDefault="00B30D98"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Culture &amp; Green Space Manager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24A28B73" w14:textId="77777777" w:rsidR="00B30D98" w:rsidRPr="00FA5EB8" w:rsidRDefault="00B30D98" w:rsidP="00766C1D">
            <w:pPr>
              <w:pStyle w:val="TableParagraph"/>
              <w:kinsoku w:val="0"/>
              <w:overflowPunct w:val="0"/>
              <w:spacing w:before="4"/>
              <w:ind w:left="9"/>
              <w:rPr>
                <w:color w:val="0000FF"/>
                <w:spacing w:val="-2"/>
                <w:sz w:val="20"/>
                <w:szCs w:val="20"/>
              </w:rPr>
            </w:pPr>
            <w:r>
              <w:rPr>
                <w:color w:val="0000FF"/>
                <w:spacing w:val="-2"/>
                <w:sz w:val="20"/>
                <w:szCs w:val="20"/>
              </w:rPr>
              <w:t>danny.thallon@falkirk.gov.uk</w:t>
            </w:r>
          </w:p>
        </w:tc>
      </w:tr>
      <w:tr w:rsidR="00B30D98" w:rsidRPr="001938B1" w14:paraId="43BC2480"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62BF41FA" w14:textId="77777777" w:rsidR="00B30D98" w:rsidRDefault="00B30D98" w:rsidP="00766C1D">
            <w:pPr>
              <w:pStyle w:val="TableParagraph"/>
              <w:kinsoku w:val="0"/>
              <w:overflowPunct w:val="0"/>
              <w:spacing w:line="229" w:lineRule="exact"/>
              <w:ind w:left="0" w:firstLine="22"/>
              <w:rPr>
                <w:sz w:val="20"/>
                <w:szCs w:val="20"/>
              </w:rPr>
            </w:pPr>
            <w:r w:rsidRPr="0060004D">
              <w:rPr>
                <w:sz w:val="20"/>
                <w:szCs w:val="20"/>
              </w:rPr>
              <w:t>Merle</w:t>
            </w:r>
            <w:r w:rsidRPr="001938B1">
              <w:rPr>
                <w:sz w:val="20"/>
                <w:szCs w:val="20"/>
              </w:rPr>
              <w:t xml:space="preserve"> Stevenson</w:t>
            </w:r>
          </w:p>
        </w:tc>
        <w:tc>
          <w:tcPr>
            <w:tcW w:w="4799" w:type="dxa"/>
            <w:vAlign w:val="center"/>
          </w:tcPr>
          <w:p w14:paraId="5E53070F" w14:textId="77777777" w:rsidR="00B30D98" w:rsidRDefault="00B30D98"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3242B23A" w14:textId="77777777" w:rsidR="00B30D98" w:rsidRDefault="00B30D98" w:rsidP="00766C1D">
            <w:pPr>
              <w:pStyle w:val="TableParagraph"/>
              <w:kinsoku w:val="0"/>
              <w:overflowPunct w:val="0"/>
              <w:spacing w:before="4"/>
              <w:ind w:left="0"/>
            </w:pPr>
            <w:hyperlink r:id="rId12" w:history="1">
              <w:r w:rsidRPr="00E31430">
                <w:rPr>
                  <w:color w:val="0000FF"/>
                  <w:spacing w:val="-2"/>
                  <w:sz w:val="20"/>
                  <w:szCs w:val="20"/>
                </w:rPr>
                <w:t>cpu@falkirk.gov.uk</w:t>
              </w:r>
            </w:hyperlink>
          </w:p>
        </w:tc>
      </w:tr>
    </w:tbl>
    <w:p w14:paraId="6CF4CC27" w14:textId="77777777" w:rsidR="00B30D98" w:rsidRDefault="00B30D98">
      <w:pPr>
        <w:pStyle w:val="BodyText"/>
        <w:kinsoku w:val="0"/>
        <w:overflowPunct w:val="0"/>
        <w:rPr>
          <w:rFonts w:ascii="Times New Roman" w:hAnsi="Times New Roman" w:cs="Times New Roman"/>
          <w:b/>
          <w:bCs/>
          <w:i/>
          <w:iCs/>
        </w:rPr>
      </w:pPr>
    </w:p>
    <w:p w14:paraId="47DFB6F2" w14:textId="58823467" w:rsidR="00126C1F" w:rsidRPr="00182042" w:rsidRDefault="00182042" w:rsidP="00182042">
      <w:pPr>
        <w:pStyle w:val="BodyText"/>
        <w:kinsoku w:val="0"/>
        <w:overflowPunct w:val="0"/>
        <w:spacing w:before="71"/>
        <w:rPr>
          <w:b/>
          <w:bCs/>
          <w:sz w:val="24"/>
          <w:szCs w:val="24"/>
          <w:u w:val="single"/>
        </w:rPr>
      </w:pPr>
      <w:r w:rsidRPr="00182042">
        <w:rPr>
          <w:b/>
          <w:bCs/>
          <w:sz w:val="24"/>
          <w:szCs w:val="24"/>
          <w:u w:val="single"/>
        </w:rPr>
        <w:t xml:space="preserve">CONSTRUCTION &amp; </w:t>
      </w:r>
      <w:r w:rsidR="00160FD2">
        <w:rPr>
          <w:b/>
          <w:bCs/>
          <w:sz w:val="24"/>
          <w:szCs w:val="24"/>
          <w:u w:val="single"/>
        </w:rPr>
        <w:t>TRADES</w:t>
      </w:r>
    </w:p>
    <w:p w14:paraId="26FA47C5" w14:textId="77777777" w:rsidR="00126C1F" w:rsidRDefault="00126C1F">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27"/>
        <w:gridCol w:w="4814"/>
        <w:gridCol w:w="3402"/>
      </w:tblGrid>
      <w:tr w:rsidR="00B576A7" w:rsidRPr="003B3CAD" w14:paraId="4EB03F11"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07826271" w14:textId="77777777" w:rsidR="00B576A7" w:rsidRPr="003B3CAD" w:rsidRDefault="00B576A7" w:rsidP="00126C1F">
            <w:pPr>
              <w:pStyle w:val="TableParagraph"/>
              <w:kinsoku w:val="0"/>
              <w:overflowPunct w:val="0"/>
              <w:spacing w:line="229" w:lineRule="exact"/>
              <w:ind w:left="22"/>
              <w:rPr>
                <w:b w:val="0"/>
                <w:bCs w:val="0"/>
                <w:sz w:val="22"/>
                <w:szCs w:val="22"/>
              </w:rPr>
            </w:pPr>
            <w:r w:rsidRPr="003B3CAD">
              <w:rPr>
                <w:sz w:val="22"/>
                <w:szCs w:val="22"/>
              </w:rPr>
              <w:t>Key Participants</w:t>
            </w:r>
          </w:p>
        </w:tc>
        <w:tc>
          <w:tcPr>
            <w:tcW w:w="4814" w:type="dxa"/>
            <w:vAlign w:val="center"/>
          </w:tcPr>
          <w:p w14:paraId="3007321D" w14:textId="77777777" w:rsidR="00B576A7" w:rsidRPr="003B3CAD" w:rsidRDefault="00B576A7" w:rsidP="003B3CA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1F1A4AB2" w14:textId="77777777" w:rsidR="00B576A7" w:rsidRPr="003B3CAD" w:rsidRDefault="00B576A7" w:rsidP="003B3CAD">
            <w:pPr>
              <w:pStyle w:val="TableParagraph"/>
              <w:kinsoku w:val="0"/>
              <w:overflowPunct w:val="0"/>
              <w:spacing w:line="229" w:lineRule="exact"/>
              <w:ind w:left="22"/>
              <w:rPr>
                <w:b w:val="0"/>
                <w:bCs w:val="0"/>
                <w:sz w:val="22"/>
                <w:szCs w:val="22"/>
              </w:rPr>
            </w:pPr>
            <w:r w:rsidRPr="003B3CAD">
              <w:rPr>
                <w:sz w:val="22"/>
                <w:szCs w:val="22"/>
              </w:rPr>
              <w:t>Email Address</w:t>
            </w:r>
          </w:p>
        </w:tc>
      </w:tr>
      <w:tr w:rsidR="00B576A7" w:rsidRPr="0060004D" w14:paraId="6F944BF5"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5A70560D" w14:textId="3B71B9BC" w:rsidR="00B576A7" w:rsidRPr="001D6DC2" w:rsidRDefault="00772D2E" w:rsidP="00126C1F">
            <w:pPr>
              <w:pStyle w:val="TableParagraph"/>
              <w:kinsoku w:val="0"/>
              <w:overflowPunct w:val="0"/>
              <w:spacing w:before="4"/>
              <w:ind w:left="22"/>
              <w:rPr>
                <w:spacing w:val="-2"/>
                <w:sz w:val="20"/>
                <w:szCs w:val="20"/>
              </w:rPr>
            </w:pPr>
            <w:r w:rsidRPr="001D6DC2">
              <w:rPr>
                <w:sz w:val="20"/>
                <w:szCs w:val="20"/>
              </w:rPr>
              <w:t>Alison Morrison</w:t>
            </w:r>
          </w:p>
        </w:tc>
        <w:tc>
          <w:tcPr>
            <w:tcW w:w="4814" w:type="dxa"/>
            <w:vAlign w:val="center"/>
          </w:tcPr>
          <w:p w14:paraId="22A219A0" w14:textId="5B639335" w:rsidR="00B576A7" w:rsidRPr="0060004D" w:rsidRDefault="00772D2E" w:rsidP="00126C1F">
            <w:pPr>
              <w:pStyle w:val="TableParagraph"/>
              <w:kinsoku w:val="0"/>
              <w:overflowPunct w:val="0"/>
              <w:spacing w:before="4"/>
              <w:ind w:left="34"/>
              <w:cnfStyle w:val="000000100000" w:firstRow="0" w:lastRow="0" w:firstColumn="0" w:lastColumn="0" w:oddVBand="0" w:evenVBand="0" w:oddHBand="1" w:evenHBand="0" w:firstRowFirstColumn="0" w:firstRowLastColumn="0" w:lastRowFirstColumn="0" w:lastRowLastColumn="0"/>
              <w:rPr>
                <w:spacing w:val="-2"/>
                <w:sz w:val="20"/>
                <w:szCs w:val="20"/>
              </w:rPr>
            </w:pPr>
            <w:r>
              <w:rPr>
                <w:sz w:val="20"/>
                <w:szCs w:val="20"/>
              </w:rPr>
              <w:t>Senior Manager – Capital, Design &amp; Strategic Projects</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3FBDCDFD" w14:textId="70A07244" w:rsidR="00B576A7" w:rsidRPr="00D94E90" w:rsidRDefault="00772D2E" w:rsidP="00126C1F">
            <w:pPr>
              <w:pStyle w:val="TableParagraph"/>
              <w:kinsoku w:val="0"/>
              <w:overflowPunct w:val="0"/>
              <w:spacing w:before="4"/>
              <w:ind w:left="9"/>
              <w:rPr>
                <w:color w:val="0000FF"/>
                <w:spacing w:val="-2"/>
                <w:sz w:val="20"/>
                <w:szCs w:val="20"/>
              </w:rPr>
            </w:pPr>
            <w:hyperlink r:id="rId13" w:history="1">
              <w:r w:rsidRPr="00D94E90">
                <w:rPr>
                  <w:color w:val="0000FF"/>
                  <w:sz w:val="20"/>
                  <w:szCs w:val="20"/>
                </w:rPr>
                <w:t>alison.morrison@falkirk.gov.uk</w:t>
              </w:r>
            </w:hyperlink>
          </w:p>
        </w:tc>
      </w:tr>
      <w:tr w:rsidR="00B576A7" w:rsidRPr="0060004D" w14:paraId="049C5940"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732E92C" w14:textId="727BC17D" w:rsidR="00B576A7" w:rsidRPr="001D6DC2" w:rsidRDefault="00772D2E" w:rsidP="00126C1F">
            <w:pPr>
              <w:pStyle w:val="TableParagraph"/>
              <w:kinsoku w:val="0"/>
              <w:overflowPunct w:val="0"/>
              <w:spacing w:line="229" w:lineRule="exact"/>
              <w:ind w:left="22"/>
              <w:rPr>
                <w:sz w:val="20"/>
                <w:szCs w:val="20"/>
              </w:rPr>
            </w:pPr>
            <w:r w:rsidRPr="001D6DC2">
              <w:rPr>
                <w:sz w:val="20"/>
                <w:szCs w:val="20"/>
              </w:rPr>
              <w:t>Alistair Dawson</w:t>
            </w:r>
          </w:p>
        </w:tc>
        <w:tc>
          <w:tcPr>
            <w:tcW w:w="4814" w:type="dxa"/>
            <w:vAlign w:val="center"/>
          </w:tcPr>
          <w:p w14:paraId="6727F780" w14:textId="35C13B67" w:rsidR="00B576A7" w:rsidRPr="00191768" w:rsidRDefault="00772D2E" w:rsidP="00126C1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Infrastructure Projects Manager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034EE463" w14:textId="0DFD299C" w:rsidR="00B576A7" w:rsidRPr="00D94E90" w:rsidRDefault="00772D2E" w:rsidP="00126C1F">
            <w:pPr>
              <w:pStyle w:val="TableParagraph"/>
              <w:kinsoku w:val="0"/>
              <w:overflowPunct w:val="0"/>
              <w:spacing w:before="4"/>
              <w:ind w:left="9"/>
              <w:rPr>
                <w:color w:val="0000FF"/>
                <w:spacing w:val="-2"/>
                <w:sz w:val="20"/>
                <w:szCs w:val="20"/>
              </w:rPr>
            </w:pPr>
            <w:hyperlink r:id="rId14" w:history="1">
              <w:r w:rsidRPr="00D94E90">
                <w:rPr>
                  <w:color w:val="0000FF"/>
                  <w:sz w:val="20"/>
                  <w:szCs w:val="20"/>
                </w:rPr>
                <w:t>alistair.dawson@falkirk.gov.uk</w:t>
              </w:r>
            </w:hyperlink>
          </w:p>
        </w:tc>
      </w:tr>
      <w:tr w:rsidR="00772D2E" w:rsidRPr="0060004D" w14:paraId="6EC5B6F9"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DB2804A" w14:textId="50BD7E32" w:rsidR="00772D2E" w:rsidRPr="001D6DC2" w:rsidRDefault="00772D2E" w:rsidP="00772D2E">
            <w:pPr>
              <w:pStyle w:val="TableParagraph"/>
              <w:kinsoku w:val="0"/>
              <w:overflowPunct w:val="0"/>
              <w:spacing w:line="229" w:lineRule="exact"/>
              <w:ind w:left="22"/>
              <w:rPr>
                <w:sz w:val="20"/>
                <w:szCs w:val="20"/>
              </w:rPr>
            </w:pPr>
            <w:r w:rsidRPr="001D6DC2">
              <w:rPr>
                <w:sz w:val="20"/>
                <w:szCs w:val="20"/>
              </w:rPr>
              <w:t>Colin</w:t>
            </w:r>
            <w:r w:rsidRPr="001D6DC2">
              <w:rPr>
                <w:spacing w:val="-10"/>
                <w:sz w:val="20"/>
                <w:szCs w:val="20"/>
              </w:rPr>
              <w:t xml:space="preserve"> </w:t>
            </w:r>
            <w:r w:rsidRPr="001D6DC2">
              <w:rPr>
                <w:spacing w:val="-2"/>
                <w:sz w:val="20"/>
                <w:szCs w:val="20"/>
              </w:rPr>
              <w:t>MacRobbie</w:t>
            </w:r>
          </w:p>
        </w:tc>
        <w:tc>
          <w:tcPr>
            <w:tcW w:w="4814" w:type="dxa"/>
            <w:vAlign w:val="center"/>
          </w:tcPr>
          <w:p w14:paraId="63F05C44" w14:textId="109F135E" w:rsidR="00772D2E" w:rsidRPr="00191768" w:rsidRDefault="00772D2E" w:rsidP="00772D2E">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Building</w:t>
            </w:r>
            <w:r w:rsidRPr="0060004D">
              <w:rPr>
                <w:spacing w:val="-9"/>
                <w:sz w:val="20"/>
                <w:szCs w:val="20"/>
              </w:rPr>
              <w:t xml:space="preserve"> </w:t>
            </w:r>
            <w:r w:rsidRPr="0060004D">
              <w:rPr>
                <w:sz w:val="20"/>
                <w:szCs w:val="20"/>
              </w:rPr>
              <w:t>Design</w:t>
            </w:r>
            <w:r w:rsidRPr="0060004D">
              <w:rPr>
                <w:spacing w:val="-9"/>
                <w:sz w:val="20"/>
                <w:szCs w:val="20"/>
              </w:rPr>
              <w:t xml:space="preserve"> </w:t>
            </w:r>
            <w:r w:rsidRPr="0060004D">
              <w:rPr>
                <w:sz w:val="20"/>
                <w:szCs w:val="20"/>
              </w:rPr>
              <w:t>Manager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17107E30" w14:textId="41B6B066" w:rsidR="00772D2E" w:rsidRDefault="00772D2E" w:rsidP="00772D2E">
            <w:pPr>
              <w:pStyle w:val="TableParagraph"/>
              <w:kinsoku w:val="0"/>
              <w:overflowPunct w:val="0"/>
              <w:spacing w:before="4"/>
              <w:ind w:left="9"/>
            </w:pPr>
            <w:hyperlink r:id="rId15" w:history="1">
              <w:r w:rsidRPr="00D744FD">
                <w:rPr>
                  <w:color w:val="0000FF"/>
                  <w:spacing w:val="-2"/>
                  <w:sz w:val="20"/>
                  <w:szCs w:val="20"/>
                </w:rPr>
                <w:t>colin.macRobbie@falkirk.gov.uk</w:t>
              </w:r>
            </w:hyperlink>
          </w:p>
        </w:tc>
      </w:tr>
      <w:tr w:rsidR="00772D2E" w:rsidRPr="0060004D" w14:paraId="7326DA08"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32096FDC" w14:textId="189A1C30" w:rsidR="00772D2E" w:rsidRPr="001D6DC2" w:rsidRDefault="00772D2E" w:rsidP="00772D2E">
            <w:pPr>
              <w:pStyle w:val="TableParagraph"/>
              <w:kinsoku w:val="0"/>
              <w:overflowPunct w:val="0"/>
              <w:spacing w:line="229" w:lineRule="exact"/>
              <w:ind w:left="22"/>
              <w:rPr>
                <w:sz w:val="20"/>
                <w:szCs w:val="20"/>
              </w:rPr>
            </w:pPr>
            <w:r w:rsidRPr="001D6DC2">
              <w:rPr>
                <w:sz w:val="20"/>
                <w:szCs w:val="20"/>
              </w:rPr>
              <w:t>Jack</w:t>
            </w:r>
            <w:r w:rsidRPr="001D6DC2">
              <w:rPr>
                <w:spacing w:val="-1"/>
                <w:sz w:val="20"/>
                <w:szCs w:val="20"/>
              </w:rPr>
              <w:t xml:space="preserve"> </w:t>
            </w:r>
            <w:r w:rsidRPr="001D6DC2">
              <w:rPr>
                <w:spacing w:val="-2"/>
                <w:sz w:val="20"/>
                <w:szCs w:val="20"/>
              </w:rPr>
              <w:t>Aitken</w:t>
            </w:r>
          </w:p>
        </w:tc>
        <w:tc>
          <w:tcPr>
            <w:tcW w:w="4814" w:type="dxa"/>
            <w:vAlign w:val="center"/>
          </w:tcPr>
          <w:p w14:paraId="2F151913" w14:textId="6B381CD3" w:rsidR="00772D2E" w:rsidRPr="00191768" w:rsidRDefault="00772D2E" w:rsidP="00772D2E">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Design</w:t>
            </w:r>
            <w:r w:rsidRPr="00191768">
              <w:rPr>
                <w:spacing w:val="-12"/>
                <w:sz w:val="20"/>
                <w:szCs w:val="20"/>
              </w:rPr>
              <w:t xml:space="preserve"> </w:t>
            </w:r>
            <w:r w:rsidRPr="00191768">
              <w:rPr>
                <w:sz w:val="20"/>
                <w:szCs w:val="20"/>
              </w:rPr>
              <w:t xml:space="preserve">Coordinator - </w:t>
            </w:r>
            <w:r w:rsidRPr="00191768">
              <w:rPr>
                <w:spacing w:val="-2"/>
                <w:sz w:val="20"/>
                <w:szCs w:val="20"/>
              </w:rPr>
              <w:t>Community Design</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576FB2AF" w14:textId="62B6BE1D" w:rsidR="00772D2E" w:rsidRDefault="00772D2E" w:rsidP="00772D2E">
            <w:pPr>
              <w:pStyle w:val="TableParagraph"/>
              <w:kinsoku w:val="0"/>
              <w:overflowPunct w:val="0"/>
              <w:spacing w:before="4"/>
              <w:ind w:left="9"/>
            </w:pPr>
            <w:hyperlink r:id="rId16" w:history="1">
              <w:r w:rsidRPr="00191768">
                <w:rPr>
                  <w:color w:val="0000FF"/>
                  <w:spacing w:val="-2"/>
                  <w:sz w:val="20"/>
                  <w:szCs w:val="20"/>
                </w:rPr>
                <w:t>jack.aitken@falkirk.gov.uk</w:t>
              </w:r>
            </w:hyperlink>
          </w:p>
        </w:tc>
      </w:tr>
      <w:tr w:rsidR="000F6907" w:rsidRPr="0060004D" w14:paraId="1C82BA31"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7C88AC1" w14:textId="37647DB2" w:rsidR="000F6907" w:rsidRPr="001D6DC2" w:rsidRDefault="000F6907" w:rsidP="00710451">
            <w:pPr>
              <w:pStyle w:val="TableParagraph"/>
              <w:kinsoku w:val="0"/>
              <w:overflowPunct w:val="0"/>
              <w:spacing w:line="229" w:lineRule="exact"/>
              <w:ind w:left="22"/>
              <w:rPr>
                <w:sz w:val="20"/>
                <w:szCs w:val="20"/>
              </w:rPr>
            </w:pPr>
            <w:r w:rsidRPr="001D6DC2">
              <w:rPr>
                <w:sz w:val="20"/>
                <w:szCs w:val="20"/>
              </w:rPr>
              <w:t>James Beattie</w:t>
            </w:r>
          </w:p>
        </w:tc>
        <w:tc>
          <w:tcPr>
            <w:tcW w:w="4814" w:type="dxa"/>
            <w:vAlign w:val="center"/>
          </w:tcPr>
          <w:p w14:paraId="637FFA75" w14:textId="05A49855" w:rsidR="000F6907" w:rsidRPr="00191768" w:rsidRDefault="000F6907" w:rsidP="00710451">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191768">
              <w:rPr>
                <w:sz w:val="20"/>
                <w:szCs w:val="20"/>
              </w:rPr>
              <w:t>Property Inspector - Education Design</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3FB84D85" w14:textId="46A8B076" w:rsidR="000F6907" w:rsidRPr="00191768" w:rsidRDefault="000F6907" w:rsidP="00710451">
            <w:pPr>
              <w:pStyle w:val="TableParagraph"/>
              <w:kinsoku w:val="0"/>
              <w:overflowPunct w:val="0"/>
              <w:spacing w:before="4"/>
              <w:ind w:left="9"/>
              <w:rPr>
                <w:color w:val="0000FF"/>
                <w:spacing w:val="-2"/>
                <w:sz w:val="20"/>
                <w:szCs w:val="20"/>
              </w:rPr>
            </w:pPr>
            <w:hyperlink r:id="rId17" w:history="1">
              <w:r w:rsidRPr="00191768">
                <w:rPr>
                  <w:color w:val="0000FF"/>
                  <w:spacing w:val="-2"/>
                  <w:sz w:val="20"/>
                  <w:szCs w:val="20"/>
                </w:rPr>
                <w:t>james.beattie@falkirk.gov.uk</w:t>
              </w:r>
            </w:hyperlink>
          </w:p>
        </w:tc>
      </w:tr>
      <w:tr w:rsidR="000F6907" w:rsidRPr="0060004D" w14:paraId="135CDB0A"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5E2D993B" w14:textId="29CED2DB" w:rsidR="000F6907" w:rsidRPr="001D6DC2" w:rsidRDefault="000F6907" w:rsidP="00710451">
            <w:pPr>
              <w:pStyle w:val="TableParagraph"/>
              <w:kinsoku w:val="0"/>
              <w:overflowPunct w:val="0"/>
              <w:spacing w:line="229" w:lineRule="exact"/>
              <w:ind w:left="22"/>
              <w:rPr>
                <w:sz w:val="20"/>
                <w:szCs w:val="20"/>
              </w:rPr>
            </w:pPr>
            <w:r w:rsidRPr="001D6DC2">
              <w:rPr>
                <w:sz w:val="20"/>
                <w:szCs w:val="20"/>
              </w:rPr>
              <w:t>William Marshall</w:t>
            </w:r>
          </w:p>
        </w:tc>
        <w:tc>
          <w:tcPr>
            <w:tcW w:w="4814" w:type="dxa"/>
            <w:vAlign w:val="center"/>
          </w:tcPr>
          <w:p w14:paraId="165C4574" w14:textId="17ECB1EA" w:rsidR="000F6907" w:rsidRPr="00191768" w:rsidRDefault="000F6907" w:rsidP="00710451">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 xml:space="preserve">Senior Design Officer - Property Standards </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CE11E86" w14:textId="325E3DE5" w:rsidR="000F6907" w:rsidRPr="00191768" w:rsidRDefault="000F6907" w:rsidP="00710451">
            <w:pPr>
              <w:pStyle w:val="TableParagraph"/>
              <w:kinsoku w:val="0"/>
              <w:overflowPunct w:val="0"/>
              <w:spacing w:before="4"/>
              <w:ind w:left="9"/>
              <w:rPr>
                <w:color w:val="0000FF"/>
                <w:spacing w:val="-2"/>
                <w:sz w:val="20"/>
                <w:szCs w:val="20"/>
              </w:rPr>
            </w:pPr>
            <w:hyperlink r:id="rId18" w:history="1">
              <w:r w:rsidRPr="00191768">
                <w:rPr>
                  <w:color w:val="0000FF"/>
                  <w:spacing w:val="-2"/>
                  <w:sz w:val="20"/>
                  <w:szCs w:val="20"/>
                </w:rPr>
                <w:t>william.marshall@falkirk.gov.uk</w:t>
              </w:r>
            </w:hyperlink>
          </w:p>
        </w:tc>
      </w:tr>
      <w:tr w:rsidR="00710451" w:rsidRPr="0060004D" w14:paraId="021E936D"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7522587" w14:textId="79267C00" w:rsidR="00710451" w:rsidRPr="001D6DC2" w:rsidRDefault="00710451" w:rsidP="00710451">
            <w:pPr>
              <w:pStyle w:val="TableParagraph"/>
              <w:kinsoku w:val="0"/>
              <w:overflowPunct w:val="0"/>
              <w:spacing w:line="229" w:lineRule="exact"/>
              <w:ind w:left="22"/>
              <w:rPr>
                <w:sz w:val="20"/>
                <w:szCs w:val="20"/>
              </w:rPr>
            </w:pPr>
            <w:r w:rsidRPr="001D6DC2">
              <w:rPr>
                <w:sz w:val="20"/>
                <w:szCs w:val="20"/>
              </w:rPr>
              <w:t>Fraser McNairney</w:t>
            </w:r>
          </w:p>
        </w:tc>
        <w:tc>
          <w:tcPr>
            <w:tcW w:w="4814" w:type="dxa"/>
            <w:vAlign w:val="center"/>
          </w:tcPr>
          <w:p w14:paraId="15E28AFF" w14:textId="77777777" w:rsidR="0089224B" w:rsidRPr="00191768" w:rsidRDefault="00710451" w:rsidP="00710451">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191768">
              <w:rPr>
                <w:sz w:val="20"/>
                <w:szCs w:val="20"/>
              </w:rPr>
              <w:t>Asset &amp; Investment Service Manager</w:t>
            </w:r>
            <w:r w:rsidR="0089224B" w:rsidRPr="00191768">
              <w:rPr>
                <w:sz w:val="20"/>
                <w:szCs w:val="20"/>
              </w:rPr>
              <w:t xml:space="preserve"> </w:t>
            </w:r>
          </w:p>
          <w:p w14:paraId="45765B53" w14:textId="2964AA35" w:rsidR="00710451" w:rsidRPr="00191768" w:rsidRDefault="0089224B" w:rsidP="00710451">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191768">
              <w:rPr>
                <w:sz w:val="20"/>
                <w:szCs w:val="20"/>
              </w:rPr>
              <w:t>(Housing Improvement &amp; New Build)</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89A4A3A" w14:textId="3B3AECF9" w:rsidR="00710451" w:rsidRPr="00191768" w:rsidRDefault="00DE5EAF" w:rsidP="00710451">
            <w:pPr>
              <w:pStyle w:val="TableParagraph"/>
              <w:kinsoku w:val="0"/>
              <w:overflowPunct w:val="0"/>
              <w:spacing w:before="4"/>
              <w:ind w:left="9"/>
              <w:rPr>
                <w:color w:val="0000FF"/>
                <w:spacing w:val="-2"/>
                <w:sz w:val="20"/>
                <w:szCs w:val="20"/>
              </w:rPr>
            </w:pPr>
            <w:r>
              <w:rPr>
                <w:color w:val="0000FF"/>
                <w:spacing w:val="-2"/>
                <w:sz w:val="20"/>
                <w:szCs w:val="20"/>
              </w:rPr>
              <w:t>f</w:t>
            </w:r>
            <w:r w:rsidR="00710451" w:rsidRPr="00191768">
              <w:rPr>
                <w:color w:val="0000FF"/>
                <w:spacing w:val="-2"/>
                <w:sz w:val="20"/>
                <w:szCs w:val="20"/>
              </w:rPr>
              <w:t>raser.mcnairney@falkirk.gov.uk</w:t>
            </w:r>
          </w:p>
        </w:tc>
      </w:tr>
      <w:tr w:rsidR="000F6907" w:rsidRPr="0060004D" w14:paraId="57125BF5"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30E737FE" w14:textId="01B92BFD" w:rsidR="000F6907" w:rsidRPr="001D6DC2" w:rsidRDefault="000F6907" w:rsidP="00710451">
            <w:pPr>
              <w:pStyle w:val="TableParagraph"/>
              <w:kinsoku w:val="0"/>
              <w:overflowPunct w:val="0"/>
              <w:spacing w:line="229" w:lineRule="exact"/>
              <w:ind w:left="22"/>
              <w:rPr>
                <w:sz w:val="20"/>
                <w:szCs w:val="20"/>
              </w:rPr>
            </w:pPr>
            <w:r w:rsidRPr="001D6DC2">
              <w:rPr>
                <w:sz w:val="20"/>
                <w:szCs w:val="20"/>
              </w:rPr>
              <w:t>Paul McLay</w:t>
            </w:r>
          </w:p>
        </w:tc>
        <w:tc>
          <w:tcPr>
            <w:tcW w:w="4814" w:type="dxa"/>
            <w:vAlign w:val="center"/>
          </w:tcPr>
          <w:p w14:paraId="268479B9" w14:textId="77777777" w:rsidR="00C95872" w:rsidRDefault="000F6907" w:rsidP="00710451">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Senor Asset &amp; Investment Coordinator</w:t>
            </w:r>
          </w:p>
          <w:p w14:paraId="315BE903" w14:textId="433E6761" w:rsidR="000F6907" w:rsidRPr="00191768" w:rsidRDefault="000F6907" w:rsidP="00710451">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w:t>
            </w:r>
            <w:r w:rsidR="00A124BA">
              <w:rPr>
                <w:sz w:val="20"/>
                <w:szCs w:val="20"/>
              </w:rPr>
              <w:t xml:space="preserve">Housing Strategy </w:t>
            </w:r>
            <w:r w:rsidRPr="00191768">
              <w:rPr>
                <w:sz w:val="20"/>
                <w:szCs w:val="20"/>
              </w:rPr>
              <w:t xml:space="preserve">&amp; </w:t>
            </w:r>
            <w:r w:rsidR="00A124BA">
              <w:rPr>
                <w:sz w:val="20"/>
                <w:szCs w:val="20"/>
              </w:rPr>
              <w:t>Investment</w:t>
            </w:r>
            <w:r w:rsidRPr="00191768">
              <w:rPr>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2E06D47C" w14:textId="3252D4AA" w:rsidR="000F6907" w:rsidRPr="00191768" w:rsidRDefault="000F6907" w:rsidP="00710451">
            <w:pPr>
              <w:pStyle w:val="TableParagraph"/>
              <w:kinsoku w:val="0"/>
              <w:overflowPunct w:val="0"/>
              <w:spacing w:before="4"/>
              <w:ind w:left="9"/>
            </w:pPr>
            <w:hyperlink r:id="rId19" w:history="1">
              <w:r w:rsidRPr="00191768">
                <w:rPr>
                  <w:color w:val="0000FF"/>
                  <w:spacing w:val="-2"/>
                  <w:sz w:val="20"/>
                  <w:szCs w:val="20"/>
                </w:rPr>
                <w:t>paul.mclay@falkirk.gov.uk</w:t>
              </w:r>
            </w:hyperlink>
          </w:p>
        </w:tc>
      </w:tr>
      <w:tr w:rsidR="00710451" w:rsidRPr="0060004D" w14:paraId="09B2CD47"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D1890F7" w14:textId="47C1A6B1" w:rsidR="00710451" w:rsidRPr="001D6DC2" w:rsidRDefault="00710451" w:rsidP="00710451">
            <w:pPr>
              <w:pStyle w:val="TableParagraph"/>
              <w:kinsoku w:val="0"/>
              <w:overflowPunct w:val="0"/>
              <w:spacing w:line="229" w:lineRule="exact"/>
              <w:ind w:left="22"/>
              <w:rPr>
                <w:sz w:val="20"/>
                <w:szCs w:val="20"/>
              </w:rPr>
            </w:pPr>
            <w:r w:rsidRPr="001D6DC2">
              <w:rPr>
                <w:sz w:val="20"/>
                <w:szCs w:val="20"/>
              </w:rPr>
              <w:t>Linda Davis</w:t>
            </w:r>
          </w:p>
        </w:tc>
        <w:tc>
          <w:tcPr>
            <w:tcW w:w="4814" w:type="dxa"/>
            <w:vAlign w:val="center"/>
          </w:tcPr>
          <w:p w14:paraId="327E44B7" w14:textId="2175B4A5" w:rsidR="00710451" w:rsidRPr="00191768" w:rsidRDefault="00710451" w:rsidP="00710451">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191768">
              <w:rPr>
                <w:sz w:val="20"/>
                <w:szCs w:val="20"/>
              </w:rPr>
              <w:t>Design</w:t>
            </w:r>
            <w:r w:rsidRPr="00191768">
              <w:rPr>
                <w:spacing w:val="-12"/>
                <w:sz w:val="20"/>
                <w:szCs w:val="20"/>
              </w:rPr>
              <w:t xml:space="preserve"> </w:t>
            </w:r>
            <w:r w:rsidRPr="00191768">
              <w:rPr>
                <w:sz w:val="20"/>
                <w:szCs w:val="20"/>
              </w:rPr>
              <w:t>Coordinator</w:t>
            </w:r>
            <w:r w:rsidRPr="00191768">
              <w:rPr>
                <w:spacing w:val="-10"/>
                <w:sz w:val="20"/>
                <w:szCs w:val="20"/>
              </w:rPr>
              <w:t xml:space="preserve"> </w:t>
            </w:r>
            <w:r w:rsidRPr="00191768">
              <w:rPr>
                <w:spacing w:val="-2"/>
                <w:sz w:val="20"/>
                <w:szCs w:val="20"/>
              </w:rPr>
              <w:t>(Housing Investment)</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311EE7E3" w14:textId="15983ADE" w:rsidR="00710451" w:rsidRPr="00191768" w:rsidRDefault="00710451" w:rsidP="00710451">
            <w:pPr>
              <w:pStyle w:val="TableParagraph"/>
              <w:kinsoku w:val="0"/>
              <w:overflowPunct w:val="0"/>
              <w:spacing w:before="4"/>
              <w:ind w:left="9"/>
              <w:rPr>
                <w:color w:val="0000FF"/>
                <w:spacing w:val="-2"/>
                <w:sz w:val="20"/>
                <w:szCs w:val="20"/>
              </w:rPr>
            </w:pPr>
            <w:hyperlink r:id="rId20" w:history="1">
              <w:r w:rsidRPr="00191768">
                <w:rPr>
                  <w:color w:val="0000FF"/>
                  <w:spacing w:val="-2"/>
                  <w:sz w:val="20"/>
                  <w:szCs w:val="20"/>
                </w:rPr>
                <w:t>linda.davis@falkirk.gov.uk</w:t>
              </w:r>
            </w:hyperlink>
          </w:p>
        </w:tc>
      </w:tr>
      <w:tr w:rsidR="00710451" w:rsidRPr="0060004D" w14:paraId="7A55A002"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B79E028" w14:textId="77777777" w:rsidR="00710451" w:rsidRPr="001D6DC2" w:rsidRDefault="00710451" w:rsidP="00710451">
            <w:pPr>
              <w:pStyle w:val="TableParagraph"/>
              <w:kinsoku w:val="0"/>
              <w:overflowPunct w:val="0"/>
              <w:spacing w:line="229" w:lineRule="exact"/>
              <w:ind w:left="22"/>
              <w:rPr>
                <w:sz w:val="20"/>
                <w:szCs w:val="20"/>
              </w:rPr>
            </w:pPr>
            <w:r w:rsidRPr="001D6DC2">
              <w:rPr>
                <w:sz w:val="20"/>
                <w:szCs w:val="20"/>
              </w:rPr>
              <w:t>Paul</w:t>
            </w:r>
            <w:r w:rsidRPr="001D6DC2">
              <w:rPr>
                <w:spacing w:val="-4"/>
                <w:sz w:val="20"/>
                <w:szCs w:val="20"/>
              </w:rPr>
              <w:t xml:space="preserve"> </w:t>
            </w:r>
            <w:r w:rsidRPr="001D6DC2">
              <w:rPr>
                <w:spacing w:val="-2"/>
                <w:sz w:val="20"/>
                <w:szCs w:val="20"/>
              </w:rPr>
              <w:t>Noble</w:t>
            </w:r>
          </w:p>
        </w:tc>
        <w:tc>
          <w:tcPr>
            <w:tcW w:w="4814" w:type="dxa"/>
            <w:vAlign w:val="center"/>
          </w:tcPr>
          <w:p w14:paraId="7D991D51" w14:textId="05148E1D" w:rsidR="00710451" w:rsidRPr="00191768" w:rsidRDefault="00710451" w:rsidP="00710451">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Design</w:t>
            </w:r>
            <w:r w:rsidRPr="00191768">
              <w:rPr>
                <w:spacing w:val="-8"/>
                <w:sz w:val="20"/>
                <w:szCs w:val="20"/>
              </w:rPr>
              <w:t xml:space="preserve"> </w:t>
            </w:r>
            <w:r w:rsidRPr="00191768">
              <w:rPr>
                <w:sz w:val="20"/>
                <w:szCs w:val="20"/>
              </w:rPr>
              <w:t>Coordinator</w:t>
            </w:r>
            <w:r w:rsidRPr="00191768">
              <w:rPr>
                <w:spacing w:val="-7"/>
                <w:sz w:val="20"/>
                <w:szCs w:val="20"/>
              </w:rPr>
              <w:t xml:space="preserve"> </w:t>
            </w:r>
            <w:r w:rsidRPr="00191768">
              <w:rPr>
                <w:sz w:val="20"/>
                <w:szCs w:val="20"/>
              </w:rPr>
              <w:t>(New Build Housing</w:t>
            </w:r>
            <w:r w:rsidRPr="00191768">
              <w:rPr>
                <w:spacing w:val="-2"/>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7606B4DE" w14:textId="77777777" w:rsidR="00710451" w:rsidRPr="00191768" w:rsidRDefault="00710451" w:rsidP="00710451">
            <w:pPr>
              <w:pStyle w:val="TableParagraph"/>
              <w:kinsoku w:val="0"/>
              <w:overflowPunct w:val="0"/>
              <w:spacing w:before="4"/>
              <w:ind w:left="9"/>
              <w:rPr>
                <w:color w:val="0000FF"/>
                <w:spacing w:val="-2"/>
                <w:sz w:val="20"/>
                <w:szCs w:val="20"/>
              </w:rPr>
            </w:pPr>
            <w:hyperlink r:id="rId21" w:history="1">
              <w:r w:rsidRPr="00191768">
                <w:rPr>
                  <w:color w:val="0000FF"/>
                  <w:spacing w:val="-2"/>
                  <w:sz w:val="20"/>
                  <w:szCs w:val="20"/>
                </w:rPr>
                <w:t>paul.noble@falkirk.gov.uk</w:t>
              </w:r>
            </w:hyperlink>
          </w:p>
        </w:tc>
      </w:tr>
      <w:tr w:rsidR="00354E3F" w:rsidRPr="0060004D" w14:paraId="6B7F39DB"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02788240" w14:textId="468CC1A9" w:rsidR="00354E3F" w:rsidRPr="001D6DC2" w:rsidRDefault="00354E3F" w:rsidP="00354E3F">
            <w:pPr>
              <w:pStyle w:val="TableParagraph"/>
              <w:kinsoku w:val="0"/>
              <w:overflowPunct w:val="0"/>
              <w:spacing w:line="229" w:lineRule="exact"/>
              <w:ind w:left="22"/>
              <w:rPr>
                <w:sz w:val="20"/>
                <w:szCs w:val="20"/>
              </w:rPr>
            </w:pPr>
            <w:r w:rsidRPr="001D6DC2">
              <w:rPr>
                <w:sz w:val="20"/>
                <w:szCs w:val="20"/>
              </w:rPr>
              <w:t>Robert</w:t>
            </w:r>
            <w:r w:rsidRPr="001D6DC2">
              <w:rPr>
                <w:spacing w:val="-5"/>
                <w:sz w:val="20"/>
                <w:szCs w:val="20"/>
              </w:rPr>
              <w:t xml:space="preserve"> </w:t>
            </w:r>
            <w:r w:rsidRPr="001D6DC2">
              <w:rPr>
                <w:spacing w:val="-2"/>
                <w:sz w:val="20"/>
                <w:szCs w:val="20"/>
              </w:rPr>
              <w:t>Fotheringham</w:t>
            </w:r>
          </w:p>
        </w:tc>
        <w:tc>
          <w:tcPr>
            <w:tcW w:w="4814" w:type="dxa"/>
            <w:vAlign w:val="center"/>
          </w:tcPr>
          <w:p w14:paraId="149AAB6E" w14:textId="77777777" w:rsidR="00C95872"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pacing w:val="-8"/>
                <w:sz w:val="20"/>
                <w:szCs w:val="20"/>
              </w:rPr>
            </w:pPr>
            <w:r w:rsidRPr="00C27987">
              <w:rPr>
                <w:sz w:val="20"/>
                <w:szCs w:val="20"/>
              </w:rPr>
              <w:t>Building &amp; Maintenance Division Manager</w:t>
            </w:r>
          </w:p>
          <w:p w14:paraId="64298B9E" w14:textId="3965E1F8" w:rsidR="00354E3F" w:rsidRPr="00191768"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C27987">
              <w:rPr>
                <w:spacing w:val="-2"/>
                <w:sz w:val="20"/>
                <w:szCs w:val="20"/>
              </w:rPr>
              <w:t>(</w:t>
            </w:r>
            <w:r w:rsidR="00DF4608">
              <w:rPr>
                <w:spacing w:val="-2"/>
                <w:sz w:val="20"/>
                <w:szCs w:val="20"/>
              </w:rPr>
              <w:t>Property Repairs</w:t>
            </w:r>
            <w:r w:rsidRPr="00C27987">
              <w:rPr>
                <w:spacing w:val="-2"/>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28DE1959" w14:textId="736011E9" w:rsidR="00354E3F" w:rsidRPr="00191768" w:rsidRDefault="00354E3F" w:rsidP="00354E3F">
            <w:pPr>
              <w:pStyle w:val="TableParagraph"/>
              <w:kinsoku w:val="0"/>
              <w:overflowPunct w:val="0"/>
              <w:spacing w:before="4"/>
              <w:ind w:left="9"/>
            </w:pPr>
            <w:hyperlink r:id="rId22" w:history="1">
              <w:r w:rsidRPr="00D744FD">
                <w:rPr>
                  <w:color w:val="0000FF"/>
                  <w:spacing w:val="-2"/>
                  <w:sz w:val="20"/>
                  <w:szCs w:val="20"/>
                </w:rPr>
                <w:t>robert.fotheringham@falkirk.gov.uk</w:t>
              </w:r>
            </w:hyperlink>
          </w:p>
        </w:tc>
      </w:tr>
      <w:tr w:rsidR="00354E3F" w:rsidRPr="0060004D" w14:paraId="53BFEBED"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0EB82184" w14:textId="0DF3CD18" w:rsidR="00354E3F" w:rsidRPr="001D6DC2" w:rsidRDefault="00354E3F" w:rsidP="00354E3F">
            <w:pPr>
              <w:pStyle w:val="TableParagraph"/>
              <w:kinsoku w:val="0"/>
              <w:overflowPunct w:val="0"/>
              <w:spacing w:line="229" w:lineRule="exact"/>
              <w:ind w:left="22"/>
              <w:rPr>
                <w:sz w:val="20"/>
                <w:szCs w:val="20"/>
              </w:rPr>
            </w:pPr>
            <w:r w:rsidRPr="001D6DC2">
              <w:rPr>
                <w:sz w:val="20"/>
                <w:szCs w:val="20"/>
              </w:rPr>
              <w:t>Kevin Mullen</w:t>
            </w:r>
          </w:p>
        </w:tc>
        <w:tc>
          <w:tcPr>
            <w:tcW w:w="4814" w:type="dxa"/>
            <w:vAlign w:val="center"/>
          </w:tcPr>
          <w:p w14:paraId="48EA90A1" w14:textId="5D0FC3C5" w:rsidR="00354E3F" w:rsidRPr="00191768" w:rsidRDefault="00354E3F" w:rsidP="00354E3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Senior Property Coordinator (Operations)</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9BB5BDC" w14:textId="40D6434B" w:rsidR="00354E3F" w:rsidRDefault="00354E3F" w:rsidP="00354E3F">
            <w:pPr>
              <w:pStyle w:val="TableParagraph"/>
              <w:kinsoku w:val="0"/>
              <w:overflowPunct w:val="0"/>
              <w:spacing w:before="4"/>
              <w:ind w:left="9"/>
            </w:pPr>
            <w:hyperlink r:id="rId23" w:history="1">
              <w:r w:rsidRPr="00191768">
                <w:rPr>
                  <w:color w:val="0000FF"/>
                  <w:spacing w:val="-2"/>
                  <w:sz w:val="20"/>
                  <w:szCs w:val="20"/>
                </w:rPr>
                <w:t>kevin.mullen@falkirk.gov.uk</w:t>
              </w:r>
            </w:hyperlink>
          </w:p>
        </w:tc>
      </w:tr>
      <w:tr w:rsidR="00354E3F" w:rsidRPr="0060004D" w14:paraId="0124154D"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4DEA4B5" w14:textId="08EFBE4F" w:rsidR="00354E3F" w:rsidRPr="001D6DC2" w:rsidRDefault="00354E3F" w:rsidP="00354E3F">
            <w:pPr>
              <w:pStyle w:val="TableParagraph"/>
              <w:kinsoku w:val="0"/>
              <w:overflowPunct w:val="0"/>
              <w:spacing w:line="229" w:lineRule="exact"/>
              <w:ind w:left="22"/>
              <w:rPr>
                <w:sz w:val="20"/>
                <w:szCs w:val="20"/>
              </w:rPr>
            </w:pPr>
            <w:r w:rsidRPr="001D6DC2">
              <w:rPr>
                <w:sz w:val="20"/>
                <w:szCs w:val="20"/>
              </w:rPr>
              <w:t>Julie McKinnon</w:t>
            </w:r>
          </w:p>
        </w:tc>
        <w:tc>
          <w:tcPr>
            <w:tcW w:w="4814" w:type="dxa"/>
            <w:vAlign w:val="center"/>
          </w:tcPr>
          <w:p w14:paraId="0C618C2C" w14:textId="283A7FD4" w:rsidR="00354E3F" w:rsidRPr="00191768"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191768">
              <w:rPr>
                <w:sz w:val="20"/>
                <w:szCs w:val="20"/>
              </w:rPr>
              <w:t>Senior Property Coordinator (Operations)</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154B345A" w14:textId="148E1133" w:rsidR="00354E3F" w:rsidRDefault="00354E3F" w:rsidP="00354E3F">
            <w:pPr>
              <w:pStyle w:val="TableParagraph"/>
              <w:kinsoku w:val="0"/>
              <w:overflowPunct w:val="0"/>
              <w:spacing w:before="4"/>
              <w:ind w:left="9"/>
            </w:pPr>
            <w:r w:rsidRPr="00354E3F">
              <w:rPr>
                <w:color w:val="0000FF"/>
                <w:spacing w:val="-2"/>
                <w:sz w:val="20"/>
                <w:szCs w:val="20"/>
              </w:rPr>
              <w:t>Julie.mckinnon@falkirk.gov.uk</w:t>
            </w:r>
          </w:p>
        </w:tc>
      </w:tr>
      <w:tr w:rsidR="00573BB4" w:rsidRPr="0060004D" w14:paraId="0B809EEC"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E7E89C5" w14:textId="78697ACF" w:rsidR="00573BB4" w:rsidRPr="001D6DC2" w:rsidRDefault="00573BB4" w:rsidP="00573BB4">
            <w:pPr>
              <w:pStyle w:val="TableParagraph"/>
              <w:kinsoku w:val="0"/>
              <w:overflowPunct w:val="0"/>
              <w:spacing w:line="229" w:lineRule="exact"/>
              <w:ind w:left="22"/>
              <w:rPr>
                <w:sz w:val="20"/>
                <w:szCs w:val="20"/>
              </w:rPr>
            </w:pPr>
            <w:r w:rsidRPr="001D6DC2">
              <w:rPr>
                <w:sz w:val="20"/>
                <w:szCs w:val="20"/>
              </w:rPr>
              <w:t>Craig</w:t>
            </w:r>
            <w:r w:rsidRPr="001D6DC2">
              <w:rPr>
                <w:spacing w:val="-6"/>
                <w:sz w:val="20"/>
                <w:szCs w:val="20"/>
              </w:rPr>
              <w:t xml:space="preserve"> </w:t>
            </w:r>
            <w:r w:rsidRPr="001D6DC2">
              <w:rPr>
                <w:spacing w:val="-2"/>
                <w:sz w:val="20"/>
                <w:szCs w:val="20"/>
              </w:rPr>
              <w:t>Heeps</w:t>
            </w:r>
          </w:p>
        </w:tc>
        <w:tc>
          <w:tcPr>
            <w:tcW w:w="4814" w:type="dxa"/>
            <w:vAlign w:val="center"/>
          </w:tcPr>
          <w:p w14:paraId="2A5CCE13" w14:textId="77777777" w:rsidR="00C95872" w:rsidRDefault="00573BB4" w:rsidP="00573BB4">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pacing w:val="-2"/>
                <w:sz w:val="20"/>
                <w:szCs w:val="20"/>
              </w:rPr>
            </w:pPr>
            <w:r w:rsidRPr="002917E0">
              <w:rPr>
                <w:sz w:val="20"/>
                <w:szCs w:val="20"/>
              </w:rPr>
              <w:t>Assistant Building</w:t>
            </w:r>
            <w:r w:rsidRPr="002917E0">
              <w:rPr>
                <w:spacing w:val="-13"/>
                <w:sz w:val="20"/>
                <w:szCs w:val="20"/>
              </w:rPr>
              <w:t xml:space="preserve"> </w:t>
            </w:r>
            <w:r w:rsidRPr="002917E0">
              <w:rPr>
                <w:sz w:val="20"/>
                <w:szCs w:val="20"/>
              </w:rPr>
              <w:t>Operations</w:t>
            </w:r>
            <w:r w:rsidRPr="002917E0">
              <w:rPr>
                <w:spacing w:val="-10"/>
                <w:sz w:val="20"/>
                <w:szCs w:val="20"/>
              </w:rPr>
              <w:t xml:space="preserve"> </w:t>
            </w:r>
            <w:r w:rsidRPr="002917E0">
              <w:rPr>
                <w:sz w:val="20"/>
                <w:szCs w:val="20"/>
              </w:rPr>
              <w:t>Coordinator</w:t>
            </w:r>
          </w:p>
          <w:p w14:paraId="67781D49" w14:textId="4026C4E8" w:rsidR="00573BB4" w:rsidRPr="00191768" w:rsidRDefault="00573BB4" w:rsidP="00573BB4">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2917E0">
              <w:rPr>
                <w:spacing w:val="-2"/>
                <w:sz w:val="20"/>
                <w:szCs w:val="20"/>
              </w:rPr>
              <w:t>(</w:t>
            </w:r>
            <w:r>
              <w:rPr>
                <w:spacing w:val="-2"/>
                <w:sz w:val="20"/>
                <w:szCs w:val="20"/>
              </w:rPr>
              <w:t xml:space="preserve">Property Repairs - </w:t>
            </w:r>
            <w:r w:rsidRPr="002917E0">
              <w:rPr>
                <w:spacing w:val="-2"/>
                <w:sz w:val="20"/>
                <w:szCs w:val="20"/>
              </w:rPr>
              <w:t>Stores)</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060867BE" w14:textId="70E9311D" w:rsidR="00573BB4" w:rsidRPr="00354E3F" w:rsidRDefault="00573BB4" w:rsidP="00573BB4">
            <w:pPr>
              <w:pStyle w:val="TableParagraph"/>
              <w:kinsoku w:val="0"/>
              <w:overflowPunct w:val="0"/>
              <w:spacing w:before="4"/>
              <w:ind w:left="9"/>
              <w:rPr>
                <w:color w:val="0000FF"/>
                <w:spacing w:val="-2"/>
                <w:sz w:val="20"/>
                <w:szCs w:val="20"/>
              </w:rPr>
            </w:pPr>
            <w:hyperlink r:id="rId24" w:history="1">
              <w:r w:rsidRPr="00911BB5">
                <w:rPr>
                  <w:color w:val="0000FF"/>
                  <w:spacing w:val="-2"/>
                  <w:sz w:val="20"/>
                  <w:szCs w:val="20"/>
                </w:rPr>
                <w:t>craig.heeps@falkirk.gov.uk</w:t>
              </w:r>
            </w:hyperlink>
          </w:p>
        </w:tc>
      </w:tr>
      <w:tr w:rsidR="00354E3F" w:rsidRPr="0060004D" w14:paraId="3EF5C026"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50E69CF4" w14:textId="72219F6F" w:rsidR="00354E3F" w:rsidRPr="001D6DC2" w:rsidRDefault="00354E3F" w:rsidP="00354E3F">
            <w:pPr>
              <w:pStyle w:val="TableParagraph"/>
              <w:kinsoku w:val="0"/>
              <w:overflowPunct w:val="0"/>
              <w:spacing w:line="229" w:lineRule="exact"/>
              <w:ind w:left="22"/>
              <w:rPr>
                <w:sz w:val="20"/>
                <w:szCs w:val="20"/>
              </w:rPr>
            </w:pPr>
            <w:r w:rsidRPr="001D6DC2">
              <w:rPr>
                <w:sz w:val="20"/>
                <w:szCs w:val="20"/>
              </w:rPr>
              <w:t>Ross McGregor</w:t>
            </w:r>
          </w:p>
        </w:tc>
        <w:tc>
          <w:tcPr>
            <w:tcW w:w="4814" w:type="dxa"/>
            <w:vAlign w:val="center"/>
          </w:tcPr>
          <w:p w14:paraId="3A200E77" w14:textId="18B8B6D1" w:rsidR="00354E3F" w:rsidRPr="00191768" w:rsidRDefault="00DA7BD5"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Senior Property Coordinator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7AD7AC31" w14:textId="2E7CE3A5" w:rsidR="00354E3F" w:rsidRPr="00DE5EAF" w:rsidRDefault="00B6440E" w:rsidP="00354E3F">
            <w:pPr>
              <w:pStyle w:val="TableParagraph"/>
              <w:kinsoku w:val="0"/>
              <w:overflowPunct w:val="0"/>
              <w:spacing w:before="4"/>
              <w:ind w:left="9"/>
              <w:rPr>
                <w:color w:val="0000FF"/>
                <w:spacing w:val="-2"/>
                <w:sz w:val="20"/>
                <w:szCs w:val="20"/>
              </w:rPr>
            </w:pPr>
            <w:hyperlink r:id="rId25" w:history="1">
              <w:r w:rsidRPr="00DE5EAF">
                <w:rPr>
                  <w:color w:val="0000FF"/>
                  <w:sz w:val="20"/>
                  <w:szCs w:val="20"/>
                </w:rPr>
                <w:t>ross.mcgregor@falkirk.gov.uk</w:t>
              </w:r>
            </w:hyperlink>
          </w:p>
        </w:tc>
      </w:tr>
      <w:tr w:rsidR="00354E3F" w:rsidRPr="0060004D" w14:paraId="465D1D7A"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900ED9C" w14:textId="7019C53D" w:rsidR="00354E3F" w:rsidRPr="001D6DC2" w:rsidRDefault="00354E3F" w:rsidP="00354E3F">
            <w:pPr>
              <w:pStyle w:val="TableParagraph"/>
              <w:kinsoku w:val="0"/>
              <w:overflowPunct w:val="0"/>
              <w:spacing w:line="229" w:lineRule="exact"/>
              <w:ind w:left="22"/>
              <w:rPr>
                <w:sz w:val="20"/>
                <w:szCs w:val="20"/>
              </w:rPr>
            </w:pPr>
            <w:r w:rsidRPr="001D6DC2">
              <w:rPr>
                <w:sz w:val="20"/>
                <w:szCs w:val="20"/>
              </w:rPr>
              <w:t xml:space="preserve">Scott </w:t>
            </w:r>
            <w:r w:rsidRPr="001D6DC2">
              <w:rPr>
                <w:spacing w:val="-2"/>
                <w:sz w:val="20"/>
                <w:szCs w:val="20"/>
              </w:rPr>
              <w:t>Cockburn</w:t>
            </w:r>
          </w:p>
        </w:tc>
        <w:tc>
          <w:tcPr>
            <w:tcW w:w="4814" w:type="dxa"/>
            <w:vAlign w:val="center"/>
          </w:tcPr>
          <w:p w14:paraId="33A87DFF" w14:textId="27B0A9D3" w:rsidR="00354E3F" w:rsidRPr="00191768" w:rsidRDefault="00354E3F" w:rsidP="00354E3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C27987">
              <w:rPr>
                <w:sz w:val="20"/>
                <w:szCs w:val="20"/>
              </w:rPr>
              <w:t>Quantity</w:t>
            </w:r>
            <w:r w:rsidRPr="00C27987">
              <w:rPr>
                <w:spacing w:val="-9"/>
                <w:sz w:val="20"/>
                <w:szCs w:val="20"/>
              </w:rPr>
              <w:t xml:space="preserve"> </w:t>
            </w:r>
            <w:r w:rsidRPr="00C27987">
              <w:rPr>
                <w:sz w:val="20"/>
                <w:szCs w:val="20"/>
              </w:rPr>
              <w:t>Surveyor</w:t>
            </w:r>
            <w:r w:rsidRPr="00C27987">
              <w:rPr>
                <w:spacing w:val="-6"/>
                <w:sz w:val="20"/>
                <w:szCs w:val="20"/>
              </w:rPr>
              <w:t xml:space="preserve"> (</w:t>
            </w:r>
            <w:r w:rsidRPr="00C27987">
              <w:rPr>
                <w:sz w:val="20"/>
                <w:szCs w:val="20"/>
              </w:rPr>
              <w:t>Building</w:t>
            </w:r>
            <w:r w:rsidRPr="00C27987">
              <w:rPr>
                <w:spacing w:val="-6"/>
                <w:sz w:val="20"/>
                <w:szCs w:val="20"/>
              </w:rPr>
              <w:t xml:space="preserve"> </w:t>
            </w:r>
            <w:r w:rsidRPr="00C27987">
              <w:rPr>
                <w:spacing w:val="-2"/>
                <w:sz w:val="20"/>
                <w:szCs w:val="20"/>
              </w:rPr>
              <w:t>Maintenance)</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1F67115" w14:textId="3F6FD673" w:rsidR="00354E3F" w:rsidRDefault="00354E3F" w:rsidP="00354E3F">
            <w:pPr>
              <w:pStyle w:val="TableParagraph"/>
              <w:kinsoku w:val="0"/>
              <w:overflowPunct w:val="0"/>
              <w:spacing w:before="4"/>
              <w:ind w:left="9"/>
            </w:pPr>
            <w:hyperlink r:id="rId26" w:history="1">
              <w:r w:rsidRPr="00D744FD">
                <w:rPr>
                  <w:color w:val="0000FF"/>
                  <w:spacing w:val="-2"/>
                  <w:sz w:val="20"/>
                  <w:szCs w:val="20"/>
                </w:rPr>
                <w:t>scott.cockburn@falkirk.gov.uk</w:t>
              </w:r>
            </w:hyperlink>
          </w:p>
        </w:tc>
      </w:tr>
      <w:tr w:rsidR="00354E3F" w:rsidRPr="0060004D" w14:paraId="0D7B0EFC"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7CE611E" w14:textId="06AFADB5" w:rsidR="00354E3F" w:rsidRPr="001D6DC2" w:rsidRDefault="00354E3F" w:rsidP="00354E3F">
            <w:pPr>
              <w:pStyle w:val="TableParagraph"/>
              <w:kinsoku w:val="0"/>
              <w:overflowPunct w:val="0"/>
              <w:ind w:left="22"/>
              <w:rPr>
                <w:spacing w:val="-2"/>
                <w:sz w:val="20"/>
                <w:szCs w:val="20"/>
              </w:rPr>
            </w:pPr>
            <w:r w:rsidRPr="001D6DC2">
              <w:rPr>
                <w:sz w:val="20"/>
                <w:szCs w:val="20"/>
              </w:rPr>
              <w:t>Steven Grant</w:t>
            </w:r>
          </w:p>
        </w:tc>
        <w:tc>
          <w:tcPr>
            <w:tcW w:w="4814" w:type="dxa"/>
            <w:vAlign w:val="center"/>
          </w:tcPr>
          <w:p w14:paraId="637068B4" w14:textId="69330D24" w:rsidR="00354E3F" w:rsidRPr="00191768" w:rsidRDefault="00354E3F" w:rsidP="00354E3F">
            <w:pPr>
              <w:pStyle w:val="TableParagraph"/>
              <w:kinsoku w:val="0"/>
              <w:overflowPunct w:val="0"/>
              <w:ind w:left="34"/>
              <w:cnfStyle w:val="000000100000" w:firstRow="0" w:lastRow="0" w:firstColumn="0" w:lastColumn="0" w:oddVBand="0" w:evenVBand="0" w:oddHBand="1" w:evenHBand="0" w:firstRowFirstColumn="0" w:firstRowLastColumn="0" w:lastRowFirstColumn="0" w:lastRowLastColumn="0"/>
              <w:rPr>
                <w:spacing w:val="-2"/>
                <w:sz w:val="20"/>
                <w:szCs w:val="20"/>
              </w:rPr>
            </w:pPr>
            <w:r w:rsidRPr="00191768">
              <w:rPr>
                <w:sz w:val="20"/>
                <w:szCs w:val="20"/>
              </w:rPr>
              <w:t>Assistant Building</w:t>
            </w:r>
            <w:r w:rsidRPr="00191768">
              <w:rPr>
                <w:spacing w:val="-13"/>
                <w:sz w:val="20"/>
                <w:szCs w:val="20"/>
              </w:rPr>
              <w:t xml:space="preserve"> </w:t>
            </w:r>
            <w:r w:rsidRPr="00191768">
              <w:rPr>
                <w:sz w:val="20"/>
                <w:szCs w:val="20"/>
              </w:rPr>
              <w:t>Operations</w:t>
            </w:r>
            <w:r w:rsidRPr="00191768">
              <w:rPr>
                <w:spacing w:val="-10"/>
                <w:sz w:val="20"/>
                <w:szCs w:val="20"/>
              </w:rPr>
              <w:t xml:space="preserve"> </w:t>
            </w:r>
            <w:r w:rsidRPr="00191768">
              <w:rPr>
                <w:sz w:val="20"/>
                <w:szCs w:val="20"/>
              </w:rPr>
              <w:t>Coordinator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A6DB30E" w14:textId="20A1F496" w:rsidR="00354E3F" w:rsidRPr="00191768" w:rsidRDefault="00354E3F" w:rsidP="00354E3F">
            <w:pPr>
              <w:pStyle w:val="TableParagraph"/>
              <w:kinsoku w:val="0"/>
              <w:overflowPunct w:val="0"/>
              <w:spacing w:before="4"/>
              <w:ind w:left="9"/>
              <w:rPr>
                <w:color w:val="0000FF"/>
                <w:spacing w:val="-2"/>
                <w:sz w:val="20"/>
                <w:szCs w:val="20"/>
              </w:rPr>
            </w:pPr>
            <w:hyperlink r:id="rId27" w:history="1">
              <w:r w:rsidRPr="00191768">
                <w:rPr>
                  <w:color w:val="0000FF"/>
                  <w:spacing w:val="-2"/>
                  <w:sz w:val="20"/>
                  <w:szCs w:val="20"/>
                </w:rPr>
                <w:t>steven.grant@falkirk.gov.uk</w:t>
              </w:r>
            </w:hyperlink>
          </w:p>
        </w:tc>
      </w:tr>
      <w:tr w:rsidR="00354E3F" w:rsidRPr="0060004D" w14:paraId="5BC55486"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A79A47A" w14:textId="399FF91D" w:rsidR="00354E3F" w:rsidRPr="001D6DC2" w:rsidRDefault="00354E3F" w:rsidP="00354E3F">
            <w:pPr>
              <w:pStyle w:val="TableParagraph"/>
              <w:kinsoku w:val="0"/>
              <w:overflowPunct w:val="0"/>
              <w:spacing w:line="229" w:lineRule="exact"/>
              <w:ind w:left="22"/>
              <w:rPr>
                <w:sz w:val="20"/>
                <w:szCs w:val="20"/>
              </w:rPr>
            </w:pPr>
            <w:r w:rsidRPr="001D6DC2">
              <w:rPr>
                <w:sz w:val="20"/>
                <w:szCs w:val="20"/>
              </w:rPr>
              <w:t>David Garvin</w:t>
            </w:r>
          </w:p>
        </w:tc>
        <w:tc>
          <w:tcPr>
            <w:tcW w:w="4814" w:type="dxa"/>
            <w:vAlign w:val="center"/>
          </w:tcPr>
          <w:p w14:paraId="27A7C4EC" w14:textId="3DD7126B" w:rsidR="00354E3F" w:rsidRPr="00191768" w:rsidRDefault="00354E3F" w:rsidP="00354E3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Roads Services Manager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A3A5B16" w14:textId="1AF4450E" w:rsidR="00354E3F" w:rsidRPr="00191768" w:rsidRDefault="00354E3F" w:rsidP="00354E3F">
            <w:pPr>
              <w:pStyle w:val="TableParagraph"/>
              <w:kinsoku w:val="0"/>
              <w:overflowPunct w:val="0"/>
              <w:spacing w:before="4"/>
              <w:ind w:left="9"/>
            </w:pPr>
            <w:r w:rsidRPr="00191768">
              <w:rPr>
                <w:color w:val="0000FF"/>
                <w:spacing w:val="-2"/>
                <w:sz w:val="20"/>
                <w:szCs w:val="20"/>
              </w:rPr>
              <w:t>david.garvin@falkirk.gov.uk</w:t>
            </w:r>
          </w:p>
        </w:tc>
      </w:tr>
      <w:tr w:rsidR="00354E3F" w:rsidRPr="0060004D" w14:paraId="4EF51AE0"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4FA866E" w14:textId="77777777" w:rsidR="00354E3F" w:rsidRPr="001D6DC2" w:rsidRDefault="00354E3F" w:rsidP="00354E3F">
            <w:pPr>
              <w:pStyle w:val="TableParagraph"/>
              <w:kinsoku w:val="0"/>
              <w:overflowPunct w:val="0"/>
              <w:spacing w:line="229" w:lineRule="exact"/>
              <w:ind w:left="22"/>
              <w:rPr>
                <w:spacing w:val="-2"/>
                <w:sz w:val="20"/>
                <w:szCs w:val="20"/>
              </w:rPr>
            </w:pPr>
            <w:r w:rsidRPr="001D6DC2">
              <w:rPr>
                <w:sz w:val="20"/>
                <w:szCs w:val="20"/>
              </w:rPr>
              <w:t>Ewan Hogg</w:t>
            </w:r>
          </w:p>
        </w:tc>
        <w:tc>
          <w:tcPr>
            <w:tcW w:w="4814" w:type="dxa"/>
            <w:vAlign w:val="center"/>
          </w:tcPr>
          <w:p w14:paraId="5A03FC3B" w14:textId="77777777" w:rsidR="00354E3F" w:rsidRPr="00191768"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pacing w:val="-2"/>
                <w:sz w:val="20"/>
                <w:szCs w:val="20"/>
              </w:rPr>
            </w:pPr>
            <w:r w:rsidRPr="00191768">
              <w:rPr>
                <w:sz w:val="20"/>
                <w:szCs w:val="20"/>
              </w:rPr>
              <w:t>Area Roads Engineer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5F04E34" w14:textId="77777777" w:rsidR="00354E3F" w:rsidRPr="00191768" w:rsidRDefault="00354E3F" w:rsidP="00354E3F">
            <w:pPr>
              <w:pStyle w:val="TableParagraph"/>
              <w:kinsoku w:val="0"/>
              <w:overflowPunct w:val="0"/>
              <w:spacing w:before="4"/>
              <w:ind w:left="9"/>
              <w:rPr>
                <w:color w:val="0000FF"/>
                <w:spacing w:val="-2"/>
                <w:sz w:val="20"/>
                <w:szCs w:val="20"/>
              </w:rPr>
            </w:pPr>
            <w:hyperlink r:id="rId28" w:history="1">
              <w:r w:rsidRPr="00191768">
                <w:rPr>
                  <w:color w:val="0000FF"/>
                  <w:spacing w:val="-2"/>
                  <w:sz w:val="20"/>
                  <w:szCs w:val="20"/>
                </w:rPr>
                <w:t>ewan.hogg@falkirk.gov.uk</w:t>
              </w:r>
            </w:hyperlink>
          </w:p>
        </w:tc>
      </w:tr>
      <w:tr w:rsidR="00104C22" w:rsidRPr="0060004D" w14:paraId="3709A162"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43FBB7B" w14:textId="0D35BDB3" w:rsidR="00104C22" w:rsidRPr="001D6DC2" w:rsidRDefault="00104C22" w:rsidP="00354E3F">
            <w:pPr>
              <w:pStyle w:val="TableParagraph"/>
              <w:kinsoku w:val="0"/>
              <w:overflowPunct w:val="0"/>
              <w:spacing w:line="229" w:lineRule="exact"/>
              <w:ind w:left="22"/>
              <w:rPr>
                <w:sz w:val="20"/>
                <w:szCs w:val="20"/>
              </w:rPr>
            </w:pPr>
            <w:r w:rsidRPr="001D6DC2">
              <w:rPr>
                <w:sz w:val="20"/>
                <w:szCs w:val="20"/>
              </w:rPr>
              <w:t>Nicci Wallace</w:t>
            </w:r>
          </w:p>
        </w:tc>
        <w:tc>
          <w:tcPr>
            <w:tcW w:w="4814" w:type="dxa"/>
            <w:vAlign w:val="center"/>
          </w:tcPr>
          <w:p w14:paraId="4C085C3D" w14:textId="088B17C9" w:rsidR="00104C22" w:rsidRPr="00191768" w:rsidRDefault="00104C22" w:rsidP="00354E3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Area Roads Engineer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77C7620E" w14:textId="72BE8C19" w:rsidR="00104C22" w:rsidRDefault="00104C22" w:rsidP="00354E3F">
            <w:pPr>
              <w:pStyle w:val="TableParagraph"/>
              <w:kinsoku w:val="0"/>
              <w:overflowPunct w:val="0"/>
              <w:spacing w:before="4"/>
              <w:ind w:left="9"/>
            </w:pPr>
            <w:hyperlink r:id="rId29" w:history="1">
              <w:r w:rsidRPr="00104C22">
                <w:rPr>
                  <w:color w:val="0000FF"/>
                  <w:spacing w:val="-2"/>
                  <w:sz w:val="20"/>
                  <w:szCs w:val="20"/>
                </w:rPr>
                <w:t>Nicci.wallace@falkirk.gov.uk</w:t>
              </w:r>
            </w:hyperlink>
          </w:p>
        </w:tc>
      </w:tr>
      <w:tr w:rsidR="00354E3F" w:rsidRPr="0060004D" w14:paraId="0174C0CE"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4E66CFF" w14:textId="572F634C" w:rsidR="00354E3F" w:rsidRPr="001D6DC2" w:rsidRDefault="00354E3F" w:rsidP="00354E3F">
            <w:pPr>
              <w:pStyle w:val="TableParagraph"/>
              <w:kinsoku w:val="0"/>
              <w:overflowPunct w:val="0"/>
              <w:spacing w:line="229" w:lineRule="exact"/>
              <w:ind w:left="22"/>
              <w:rPr>
                <w:sz w:val="20"/>
                <w:szCs w:val="20"/>
              </w:rPr>
            </w:pPr>
            <w:r w:rsidRPr="001D6DC2">
              <w:rPr>
                <w:sz w:val="20"/>
                <w:szCs w:val="20"/>
              </w:rPr>
              <w:t>Scott Brown</w:t>
            </w:r>
          </w:p>
        </w:tc>
        <w:tc>
          <w:tcPr>
            <w:tcW w:w="4814" w:type="dxa"/>
            <w:vAlign w:val="center"/>
          </w:tcPr>
          <w:p w14:paraId="36F04429" w14:textId="4942B7C8" w:rsidR="00354E3F" w:rsidRPr="00191768"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191768">
              <w:rPr>
                <w:sz w:val="20"/>
                <w:szCs w:val="20"/>
              </w:rPr>
              <w:t>Area Lighting Engineer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3A73A459" w14:textId="5AB06AE0" w:rsidR="00354E3F" w:rsidRPr="00191768" w:rsidRDefault="00DE5EAF" w:rsidP="00DE5EAF">
            <w:pPr>
              <w:pStyle w:val="TableParagraph"/>
              <w:kinsoku w:val="0"/>
              <w:overflowPunct w:val="0"/>
              <w:spacing w:before="4"/>
              <w:ind w:left="0"/>
              <w:rPr>
                <w:color w:val="0000FF"/>
                <w:spacing w:val="-2"/>
                <w:sz w:val="20"/>
                <w:szCs w:val="20"/>
              </w:rPr>
            </w:pPr>
            <w:r>
              <w:rPr>
                <w:color w:val="0000FF"/>
                <w:spacing w:val="-2"/>
                <w:sz w:val="20"/>
                <w:szCs w:val="20"/>
              </w:rPr>
              <w:t>s</w:t>
            </w:r>
            <w:r w:rsidR="00354E3F" w:rsidRPr="00191768">
              <w:rPr>
                <w:color w:val="0000FF"/>
                <w:spacing w:val="-2"/>
                <w:sz w:val="20"/>
                <w:szCs w:val="20"/>
              </w:rPr>
              <w:t>cott.brown@falkirk.gov.uk</w:t>
            </w:r>
          </w:p>
        </w:tc>
      </w:tr>
      <w:tr w:rsidR="00354E3F" w:rsidRPr="0060004D" w14:paraId="764C1D1B"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2B165F2" w14:textId="14B6DE32" w:rsidR="00354E3F" w:rsidRPr="001D6DC2" w:rsidRDefault="00354E3F" w:rsidP="00354E3F">
            <w:pPr>
              <w:pStyle w:val="TableParagraph"/>
              <w:kinsoku w:val="0"/>
              <w:overflowPunct w:val="0"/>
              <w:spacing w:line="229" w:lineRule="exact"/>
              <w:ind w:left="22"/>
              <w:rPr>
                <w:sz w:val="20"/>
                <w:szCs w:val="20"/>
              </w:rPr>
            </w:pPr>
            <w:r w:rsidRPr="001D6DC2">
              <w:rPr>
                <w:sz w:val="20"/>
                <w:szCs w:val="20"/>
              </w:rPr>
              <w:t>Aaron Moison</w:t>
            </w:r>
          </w:p>
        </w:tc>
        <w:tc>
          <w:tcPr>
            <w:tcW w:w="4814" w:type="dxa"/>
            <w:vAlign w:val="center"/>
          </w:tcPr>
          <w:p w14:paraId="2AA0C6BD" w14:textId="7EE8DFA3" w:rsidR="00354E3F" w:rsidRPr="00C27987" w:rsidRDefault="00354E3F" w:rsidP="00354E3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C27987">
              <w:rPr>
                <w:sz w:val="20"/>
                <w:szCs w:val="20"/>
              </w:rPr>
              <w:t>Roads Bridges &amp; Flooding Coordinator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74F5019F" w14:textId="66F55006" w:rsidR="00354E3F" w:rsidRPr="00D744FD" w:rsidRDefault="00DE5EAF" w:rsidP="00354E3F">
            <w:pPr>
              <w:pStyle w:val="TableParagraph"/>
              <w:kinsoku w:val="0"/>
              <w:overflowPunct w:val="0"/>
              <w:spacing w:before="4"/>
              <w:ind w:left="9"/>
              <w:rPr>
                <w:color w:val="0000FF"/>
                <w:spacing w:val="-2"/>
                <w:sz w:val="20"/>
                <w:szCs w:val="20"/>
              </w:rPr>
            </w:pPr>
            <w:r>
              <w:rPr>
                <w:color w:val="0000FF"/>
                <w:spacing w:val="-2"/>
                <w:sz w:val="20"/>
                <w:szCs w:val="20"/>
              </w:rPr>
              <w:t>a</w:t>
            </w:r>
            <w:r w:rsidR="00354E3F" w:rsidRPr="00D744FD">
              <w:rPr>
                <w:color w:val="0000FF"/>
                <w:spacing w:val="-2"/>
                <w:sz w:val="20"/>
                <w:szCs w:val="20"/>
              </w:rPr>
              <w:t>aron.moison@falkirk.gov.uk</w:t>
            </w:r>
          </w:p>
        </w:tc>
      </w:tr>
      <w:tr w:rsidR="00354E3F" w:rsidRPr="0060004D" w14:paraId="2F92DD3D"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08C81E1" w14:textId="77777777" w:rsidR="00354E3F" w:rsidRPr="001D6DC2" w:rsidRDefault="00354E3F" w:rsidP="00354E3F">
            <w:pPr>
              <w:pStyle w:val="TableParagraph"/>
              <w:kinsoku w:val="0"/>
              <w:overflowPunct w:val="0"/>
              <w:spacing w:line="229" w:lineRule="exact"/>
              <w:ind w:left="22"/>
              <w:rPr>
                <w:spacing w:val="-2"/>
                <w:sz w:val="20"/>
                <w:szCs w:val="20"/>
              </w:rPr>
            </w:pPr>
            <w:r w:rsidRPr="001D6DC2">
              <w:rPr>
                <w:sz w:val="20"/>
                <w:szCs w:val="20"/>
              </w:rPr>
              <w:t>James</w:t>
            </w:r>
            <w:r w:rsidRPr="001D6DC2">
              <w:rPr>
                <w:spacing w:val="-5"/>
                <w:sz w:val="20"/>
                <w:szCs w:val="20"/>
              </w:rPr>
              <w:t xml:space="preserve"> </w:t>
            </w:r>
            <w:r w:rsidRPr="001D6DC2">
              <w:rPr>
                <w:spacing w:val="-2"/>
                <w:sz w:val="20"/>
                <w:szCs w:val="20"/>
              </w:rPr>
              <w:t>Baillie</w:t>
            </w:r>
          </w:p>
        </w:tc>
        <w:tc>
          <w:tcPr>
            <w:tcW w:w="4814" w:type="dxa"/>
            <w:vAlign w:val="center"/>
          </w:tcPr>
          <w:p w14:paraId="695F7552" w14:textId="2AAE4BC3" w:rsidR="00354E3F" w:rsidRPr="00C27987"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pacing w:val="-2"/>
                <w:sz w:val="20"/>
                <w:szCs w:val="20"/>
              </w:rPr>
            </w:pPr>
            <w:r w:rsidRPr="00C27987">
              <w:rPr>
                <w:sz w:val="20"/>
                <w:szCs w:val="20"/>
              </w:rPr>
              <w:t>Estates</w:t>
            </w:r>
            <w:r w:rsidRPr="00C27987">
              <w:rPr>
                <w:spacing w:val="-8"/>
                <w:sz w:val="20"/>
                <w:szCs w:val="20"/>
              </w:rPr>
              <w:t xml:space="preserve"> Manager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0E24A9CD" w14:textId="77777777" w:rsidR="00354E3F" w:rsidRPr="00D744FD" w:rsidRDefault="00354E3F" w:rsidP="00354E3F">
            <w:pPr>
              <w:pStyle w:val="TableParagraph"/>
              <w:kinsoku w:val="0"/>
              <w:overflowPunct w:val="0"/>
              <w:spacing w:before="4"/>
              <w:ind w:left="9"/>
              <w:rPr>
                <w:color w:val="0000FF"/>
                <w:spacing w:val="-2"/>
                <w:sz w:val="20"/>
                <w:szCs w:val="20"/>
              </w:rPr>
            </w:pPr>
            <w:hyperlink r:id="rId30" w:history="1">
              <w:r w:rsidRPr="00D744FD">
                <w:rPr>
                  <w:color w:val="0000FF"/>
                  <w:spacing w:val="-2"/>
                  <w:sz w:val="20"/>
                  <w:szCs w:val="20"/>
                </w:rPr>
                <w:t>james.baillie@falkirk.gov.uk</w:t>
              </w:r>
            </w:hyperlink>
          </w:p>
        </w:tc>
      </w:tr>
      <w:tr w:rsidR="00104C22" w:rsidRPr="0060004D" w14:paraId="64FDB62F"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36A1CC02" w14:textId="7AE8988A" w:rsidR="00104C22" w:rsidRPr="001D6DC2" w:rsidRDefault="00104C22" w:rsidP="00354E3F">
            <w:pPr>
              <w:pStyle w:val="TableParagraph"/>
              <w:kinsoku w:val="0"/>
              <w:overflowPunct w:val="0"/>
              <w:spacing w:line="229" w:lineRule="exact"/>
              <w:ind w:left="22"/>
              <w:rPr>
                <w:sz w:val="20"/>
                <w:szCs w:val="20"/>
              </w:rPr>
            </w:pPr>
            <w:r w:rsidRPr="001D6DC2">
              <w:rPr>
                <w:sz w:val="20"/>
                <w:szCs w:val="20"/>
              </w:rPr>
              <w:t>Steven Vause</w:t>
            </w:r>
          </w:p>
        </w:tc>
        <w:tc>
          <w:tcPr>
            <w:tcW w:w="4814" w:type="dxa"/>
            <w:vAlign w:val="center"/>
          </w:tcPr>
          <w:p w14:paraId="781C3A05" w14:textId="1E4D986B" w:rsidR="00104C22" w:rsidRPr="00C27987" w:rsidRDefault="00104C22" w:rsidP="00354E3F">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Area Estates Coordinator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6DEAD517" w14:textId="1521470A" w:rsidR="00104C22" w:rsidRPr="00104C22" w:rsidRDefault="00104C22" w:rsidP="00354E3F">
            <w:pPr>
              <w:pStyle w:val="TableParagraph"/>
              <w:kinsoku w:val="0"/>
              <w:overflowPunct w:val="0"/>
              <w:spacing w:before="4"/>
              <w:ind w:left="9"/>
              <w:rPr>
                <w:color w:val="0000FF"/>
                <w:spacing w:val="-2"/>
                <w:sz w:val="20"/>
                <w:szCs w:val="20"/>
              </w:rPr>
            </w:pPr>
            <w:r w:rsidRPr="00104C22">
              <w:rPr>
                <w:color w:val="0000FF"/>
                <w:spacing w:val="-2"/>
                <w:sz w:val="20"/>
                <w:szCs w:val="20"/>
              </w:rPr>
              <w:t>Steven.vause@falkirk.gov.uk</w:t>
            </w:r>
          </w:p>
        </w:tc>
      </w:tr>
      <w:tr w:rsidR="00354E3F" w:rsidRPr="0060004D" w14:paraId="2F3C10C0"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B077222" w14:textId="77777777" w:rsidR="00354E3F" w:rsidRPr="001D6DC2" w:rsidRDefault="00354E3F" w:rsidP="00354E3F">
            <w:pPr>
              <w:pStyle w:val="TableParagraph"/>
              <w:kinsoku w:val="0"/>
              <w:overflowPunct w:val="0"/>
              <w:spacing w:line="229" w:lineRule="exact"/>
              <w:ind w:left="22"/>
              <w:rPr>
                <w:spacing w:val="-2"/>
                <w:sz w:val="20"/>
                <w:szCs w:val="20"/>
              </w:rPr>
            </w:pPr>
            <w:r w:rsidRPr="001D6DC2">
              <w:rPr>
                <w:spacing w:val="-2"/>
                <w:sz w:val="20"/>
                <w:szCs w:val="20"/>
              </w:rPr>
              <w:t>Ian Edwards</w:t>
            </w:r>
          </w:p>
        </w:tc>
        <w:tc>
          <w:tcPr>
            <w:tcW w:w="4814" w:type="dxa"/>
            <w:vAlign w:val="center"/>
          </w:tcPr>
          <w:p w14:paraId="07B250F5" w14:textId="0F6A767D" w:rsidR="00354E3F" w:rsidRPr="00C27987" w:rsidRDefault="00354E3F" w:rsidP="00354E3F">
            <w:pPr>
              <w:pStyle w:val="TableParagraph"/>
              <w:kinsoku w:val="0"/>
              <w:overflowPunct w:val="0"/>
              <w:spacing w:line="229" w:lineRule="exact"/>
              <w:ind w:left="34"/>
              <w:cnfStyle w:val="000000100000" w:firstRow="0" w:lastRow="0" w:firstColumn="0" w:lastColumn="0" w:oddVBand="0" w:evenVBand="0" w:oddHBand="1" w:evenHBand="0" w:firstRowFirstColumn="0" w:firstRowLastColumn="0" w:lastRowFirstColumn="0" w:lastRowLastColumn="0"/>
              <w:rPr>
                <w:spacing w:val="-2"/>
                <w:sz w:val="20"/>
                <w:szCs w:val="20"/>
              </w:rPr>
            </w:pPr>
            <w:r w:rsidRPr="00C27987">
              <w:rPr>
                <w:spacing w:val="-2"/>
                <w:sz w:val="20"/>
                <w:szCs w:val="20"/>
              </w:rPr>
              <w:t>Projects &amp; Development Coordinator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5ED868DF" w14:textId="77777777" w:rsidR="00354E3F" w:rsidRPr="00D744FD" w:rsidRDefault="00354E3F" w:rsidP="00354E3F">
            <w:pPr>
              <w:pStyle w:val="TableParagraph"/>
              <w:kinsoku w:val="0"/>
              <w:overflowPunct w:val="0"/>
              <w:spacing w:before="4"/>
              <w:ind w:left="9"/>
              <w:rPr>
                <w:color w:val="0000FF"/>
                <w:spacing w:val="-2"/>
                <w:sz w:val="20"/>
                <w:szCs w:val="20"/>
              </w:rPr>
            </w:pPr>
            <w:r w:rsidRPr="00D744FD">
              <w:rPr>
                <w:color w:val="0000FF"/>
                <w:spacing w:val="-2"/>
                <w:sz w:val="20"/>
                <w:szCs w:val="20"/>
              </w:rPr>
              <w:t>Ian.edwards@falkirk.gov.uk</w:t>
            </w:r>
          </w:p>
        </w:tc>
      </w:tr>
      <w:tr w:rsidR="00354E3F" w:rsidRPr="0060004D" w14:paraId="7C559575"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E5B5225" w14:textId="77777777" w:rsidR="00354E3F" w:rsidRPr="001D6DC2" w:rsidRDefault="00354E3F" w:rsidP="00354E3F">
            <w:pPr>
              <w:pStyle w:val="TableParagraph"/>
              <w:kinsoku w:val="0"/>
              <w:overflowPunct w:val="0"/>
              <w:ind w:left="22"/>
              <w:rPr>
                <w:spacing w:val="-2"/>
                <w:sz w:val="20"/>
                <w:szCs w:val="20"/>
              </w:rPr>
            </w:pPr>
            <w:r w:rsidRPr="001D6DC2">
              <w:rPr>
                <w:sz w:val="20"/>
                <w:szCs w:val="20"/>
              </w:rPr>
              <w:t>Paul</w:t>
            </w:r>
            <w:r w:rsidRPr="001D6DC2">
              <w:rPr>
                <w:spacing w:val="-4"/>
                <w:sz w:val="20"/>
                <w:szCs w:val="20"/>
              </w:rPr>
              <w:t xml:space="preserve"> </w:t>
            </w:r>
            <w:r w:rsidRPr="001D6DC2">
              <w:rPr>
                <w:spacing w:val="-2"/>
                <w:sz w:val="20"/>
                <w:szCs w:val="20"/>
              </w:rPr>
              <w:t>O’Donnell</w:t>
            </w:r>
          </w:p>
        </w:tc>
        <w:tc>
          <w:tcPr>
            <w:tcW w:w="4814" w:type="dxa"/>
            <w:vAlign w:val="center"/>
          </w:tcPr>
          <w:p w14:paraId="37446F75" w14:textId="77777777" w:rsidR="00C95872" w:rsidRDefault="00354E3F" w:rsidP="00354E3F">
            <w:pPr>
              <w:pStyle w:val="TableParagraph"/>
              <w:kinsoku w:val="0"/>
              <w:overflowPunct w:val="0"/>
              <w:spacing w:line="229" w:lineRule="exact"/>
              <w:ind w:left="34" w:right="-291"/>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Principal Procurement Specialist</w:t>
            </w:r>
          </w:p>
          <w:p w14:paraId="27921667" w14:textId="1852041C" w:rsidR="00354E3F" w:rsidRPr="0060004D" w:rsidRDefault="00C95872" w:rsidP="00354E3F">
            <w:pPr>
              <w:pStyle w:val="TableParagraph"/>
              <w:kinsoku w:val="0"/>
              <w:overflowPunct w:val="0"/>
              <w:spacing w:line="229" w:lineRule="exact"/>
              <w:ind w:left="34" w:right="-291"/>
              <w:cnfStyle w:val="000000000000" w:firstRow="0" w:lastRow="0" w:firstColumn="0" w:lastColumn="0" w:oddVBand="0" w:evenVBand="0" w:oddHBand="0" w:evenHBand="0" w:firstRowFirstColumn="0" w:firstRowLastColumn="0" w:lastRowFirstColumn="0" w:lastRowLastColumn="0"/>
              <w:rPr>
                <w:spacing w:val="-2"/>
                <w:sz w:val="20"/>
                <w:szCs w:val="20"/>
              </w:rPr>
            </w:pPr>
            <w:r>
              <w:rPr>
                <w:sz w:val="20"/>
                <w:szCs w:val="20"/>
              </w:rPr>
              <w:t>(</w:t>
            </w:r>
            <w:r w:rsidR="00354E3F" w:rsidRPr="0060004D">
              <w:rPr>
                <w:sz w:val="20"/>
                <w:szCs w:val="20"/>
              </w:rPr>
              <w:t>Construction</w:t>
            </w:r>
            <w:r w:rsidR="00354E3F" w:rsidRPr="0060004D">
              <w:rPr>
                <w:spacing w:val="-6"/>
                <w:sz w:val="20"/>
                <w:szCs w:val="20"/>
              </w:rPr>
              <w:t xml:space="preserve"> </w:t>
            </w:r>
            <w:r w:rsidR="00354E3F" w:rsidRPr="0060004D">
              <w:rPr>
                <w:spacing w:val="-10"/>
                <w:sz w:val="20"/>
                <w:szCs w:val="20"/>
              </w:rPr>
              <w:t xml:space="preserve">&amp; </w:t>
            </w:r>
            <w:r w:rsidR="00C31626">
              <w:rPr>
                <w:spacing w:val="-2"/>
                <w:sz w:val="20"/>
                <w:szCs w:val="20"/>
              </w:rPr>
              <w:t>Trades</w:t>
            </w:r>
            <w:r>
              <w:rPr>
                <w:spacing w:val="-2"/>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2A7241DD" w14:textId="11D8A8BE" w:rsidR="00354E3F" w:rsidRPr="00D744FD" w:rsidRDefault="00354E3F" w:rsidP="00354E3F">
            <w:pPr>
              <w:pStyle w:val="TableParagraph"/>
              <w:kinsoku w:val="0"/>
              <w:overflowPunct w:val="0"/>
              <w:spacing w:before="4"/>
              <w:ind w:left="9"/>
              <w:rPr>
                <w:color w:val="0000FF"/>
                <w:spacing w:val="-2"/>
                <w:sz w:val="20"/>
                <w:szCs w:val="20"/>
              </w:rPr>
            </w:pPr>
            <w:hyperlink r:id="rId31" w:history="1">
              <w:r w:rsidRPr="00D744FD">
                <w:rPr>
                  <w:color w:val="0000FF"/>
                  <w:spacing w:val="-2"/>
                  <w:sz w:val="20"/>
                  <w:szCs w:val="20"/>
                </w:rPr>
                <w:t>cpu@falkirk.gov.uk</w:t>
              </w:r>
            </w:hyperlink>
          </w:p>
        </w:tc>
      </w:tr>
      <w:tr w:rsidR="00354E3F" w:rsidRPr="0060004D" w14:paraId="087335C5"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A53ADB6" w14:textId="77777777" w:rsidR="00354E3F" w:rsidRPr="001D6DC2" w:rsidRDefault="00354E3F" w:rsidP="00354E3F">
            <w:pPr>
              <w:pStyle w:val="TableParagraph"/>
              <w:kinsoku w:val="0"/>
              <w:overflowPunct w:val="0"/>
              <w:spacing w:line="227" w:lineRule="exact"/>
              <w:ind w:left="22"/>
              <w:rPr>
                <w:spacing w:val="-4"/>
                <w:sz w:val="20"/>
                <w:szCs w:val="20"/>
              </w:rPr>
            </w:pPr>
            <w:r w:rsidRPr="001D6DC2">
              <w:rPr>
                <w:sz w:val="20"/>
                <w:szCs w:val="20"/>
              </w:rPr>
              <w:t>Wilson</w:t>
            </w:r>
            <w:r w:rsidRPr="001D6DC2">
              <w:rPr>
                <w:spacing w:val="-7"/>
                <w:sz w:val="20"/>
                <w:szCs w:val="20"/>
              </w:rPr>
              <w:t xml:space="preserve"> </w:t>
            </w:r>
            <w:r w:rsidRPr="001D6DC2">
              <w:rPr>
                <w:spacing w:val="-4"/>
                <w:sz w:val="20"/>
                <w:szCs w:val="20"/>
              </w:rPr>
              <w:t>Kemp</w:t>
            </w:r>
          </w:p>
        </w:tc>
        <w:tc>
          <w:tcPr>
            <w:tcW w:w="4814" w:type="dxa"/>
            <w:vAlign w:val="center"/>
          </w:tcPr>
          <w:p w14:paraId="15F5EC14" w14:textId="77777777" w:rsidR="00C95872" w:rsidRDefault="00354E3F" w:rsidP="00354E3F">
            <w:pPr>
              <w:pStyle w:val="TableParagraph"/>
              <w:kinsoku w:val="0"/>
              <w:overflowPunct w:val="0"/>
              <w:spacing w:line="227" w:lineRule="exact"/>
              <w:ind w:left="34"/>
              <w:cnfStyle w:val="000000100000" w:firstRow="0" w:lastRow="0" w:firstColumn="0" w:lastColumn="0" w:oddVBand="0" w:evenVBand="0" w:oddHBand="1" w:evenHBand="0" w:firstRowFirstColumn="0" w:firstRowLastColumn="0" w:lastRowFirstColumn="0" w:lastRowLastColumn="0"/>
              <w:rPr>
                <w:sz w:val="20"/>
                <w:szCs w:val="20"/>
              </w:rPr>
            </w:pPr>
            <w:r w:rsidRPr="00BD2A5A">
              <w:rPr>
                <w:sz w:val="20"/>
                <w:szCs w:val="20"/>
              </w:rPr>
              <w:t>Principal Procurement Specialist</w:t>
            </w:r>
          </w:p>
          <w:p w14:paraId="773C1F9E" w14:textId="7120C9BB" w:rsidR="00354E3F" w:rsidRPr="0060004D" w:rsidRDefault="00C95872" w:rsidP="00354E3F">
            <w:pPr>
              <w:pStyle w:val="TableParagraph"/>
              <w:kinsoku w:val="0"/>
              <w:overflowPunct w:val="0"/>
              <w:spacing w:line="227" w:lineRule="exact"/>
              <w:ind w:left="34"/>
              <w:cnfStyle w:val="000000100000" w:firstRow="0" w:lastRow="0" w:firstColumn="0" w:lastColumn="0" w:oddVBand="0" w:evenVBand="0" w:oddHBand="1" w:evenHBand="0" w:firstRowFirstColumn="0" w:firstRowLastColumn="0" w:lastRowFirstColumn="0" w:lastRowLastColumn="0"/>
              <w:rPr>
                <w:spacing w:val="-2"/>
                <w:sz w:val="20"/>
                <w:szCs w:val="20"/>
              </w:rPr>
            </w:pPr>
            <w:r>
              <w:rPr>
                <w:sz w:val="20"/>
                <w:szCs w:val="20"/>
              </w:rPr>
              <w:t>(</w:t>
            </w:r>
            <w:r w:rsidR="00354E3F" w:rsidRPr="0060004D">
              <w:rPr>
                <w:sz w:val="20"/>
                <w:szCs w:val="20"/>
              </w:rPr>
              <w:t>Roads</w:t>
            </w:r>
            <w:r w:rsidR="00354E3F" w:rsidRPr="0060004D">
              <w:rPr>
                <w:spacing w:val="-4"/>
                <w:sz w:val="20"/>
                <w:szCs w:val="20"/>
              </w:rPr>
              <w:t xml:space="preserve"> </w:t>
            </w:r>
            <w:r w:rsidR="00354E3F" w:rsidRPr="0060004D">
              <w:rPr>
                <w:sz w:val="20"/>
                <w:szCs w:val="20"/>
              </w:rPr>
              <w:t>&amp;</w:t>
            </w:r>
            <w:r w:rsidR="00354E3F" w:rsidRPr="0060004D">
              <w:rPr>
                <w:spacing w:val="-7"/>
                <w:sz w:val="20"/>
                <w:szCs w:val="20"/>
              </w:rPr>
              <w:t xml:space="preserve"> </w:t>
            </w:r>
            <w:r w:rsidR="00354E3F" w:rsidRPr="0060004D">
              <w:rPr>
                <w:spacing w:val="-2"/>
                <w:sz w:val="20"/>
                <w:szCs w:val="20"/>
              </w:rPr>
              <w:t>Infrastructure</w:t>
            </w:r>
            <w:r>
              <w:rPr>
                <w:spacing w:val="-2"/>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5895DE04" w14:textId="6285A395" w:rsidR="00354E3F" w:rsidRPr="00D744FD" w:rsidRDefault="00354E3F" w:rsidP="00354E3F">
            <w:pPr>
              <w:pStyle w:val="BodyText"/>
              <w:kinsoku w:val="0"/>
              <w:overflowPunct w:val="0"/>
              <w:spacing w:before="9"/>
              <w:rPr>
                <w:rFonts w:ascii="Times New Roman" w:hAnsi="Times New Roman" w:cs="Times New Roman"/>
                <w:b/>
                <w:bCs/>
                <w:i/>
                <w:iCs/>
                <w:sz w:val="2"/>
                <w:szCs w:val="2"/>
              </w:rPr>
            </w:pPr>
            <w:hyperlink r:id="rId32" w:history="1">
              <w:r w:rsidRPr="00D744FD">
                <w:rPr>
                  <w:color w:val="0000FF"/>
                  <w:spacing w:val="-2"/>
                </w:rPr>
                <w:t>cpu@falkirk.gov.uk</w:t>
              </w:r>
            </w:hyperlink>
          </w:p>
        </w:tc>
      </w:tr>
      <w:tr w:rsidR="00354E3F" w:rsidRPr="0060004D" w14:paraId="0318D227"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6E272C6" w14:textId="77777777" w:rsidR="00354E3F" w:rsidRPr="001D6DC2" w:rsidRDefault="00354E3F" w:rsidP="00354E3F">
            <w:pPr>
              <w:pStyle w:val="TableParagraph"/>
              <w:kinsoku w:val="0"/>
              <w:overflowPunct w:val="0"/>
              <w:spacing w:line="227" w:lineRule="exact"/>
              <w:ind w:left="22"/>
              <w:rPr>
                <w:sz w:val="20"/>
                <w:szCs w:val="20"/>
              </w:rPr>
            </w:pPr>
            <w:r w:rsidRPr="001D6DC2">
              <w:rPr>
                <w:sz w:val="20"/>
                <w:szCs w:val="20"/>
              </w:rPr>
              <w:t>Darren Niblo</w:t>
            </w:r>
          </w:p>
        </w:tc>
        <w:tc>
          <w:tcPr>
            <w:tcW w:w="4814" w:type="dxa"/>
            <w:vAlign w:val="center"/>
          </w:tcPr>
          <w:p w14:paraId="7859F636" w14:textId="0CC093A1" w:rsidR="00354E3F" w:rsidRPr="0060004D" w:rsidRDefault="00354E3F" w:rsidP="00354E3F">
            <w:pPr>
              <w:pStyle w:val="TableParagraph"/>
              <w:kinsoku w:val="0"/>
              <w:overflowPunct w:val="0"/>
              <w:spacing w:line="227"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402" w:type="dxa"/>
            <w:vAlign w:val="center"/>
          </w:tcPr>
          <w:p w14:paraId="2E475F1E" w14:textId="76CB643D" w:rsidR="00354E3F" w:rsidRPr="00D744FD" w:rsidRDefault="00354E3F" w:rsidP="00354E3F">
            <w:pPr>
              <w:pStyle w:val="BodyText"/>
              <w:kinsoku w:val="0"/>
              <w:overflowPunct w:val="0"/>
              <w:spacing w:before="9"/>
            </w:pPr>
            <w:hyperlink r:id="rId33" w:history="1">
              <w:r w:rsidRPr="00D744FD">
                <w:rPr>
                  <w:color w:val="0000FF"/>
                  <w:spacing w:val="-2"/>
                </w:rPr>
                <w:t>cpu@falkirk.gov.uk</w:t>
              </w:r>
            </w:hyperlink>
          </w:p>
        </w:tc>
      </w:tr>
    </w:tbl>
    <w:p w14:paraId="762C4C73" w14:textId="77777777" w:rsidR="00AD309D" w:rsidRDefault="00AD309D" w:rsidP="004C05CD">
      <w:pPr>
        <w:pStyle w:val="BodyText"/>
        <w:kinsoku w:val="0"/>
        <w:overflowPunct w:val="0"/>
        <w:spacing w:before="71"/>
        <w:rPr>
          <w:b/>
          <w:bCs/>
          <w:sz w:val="24"/>
          <w:szCs w:val="24"/>
          <w:u w:val="single"/>
        </w:rPr>
      </w:pPr>
    </w:p>
    <w:p w14:paraId="21D8A325" w14:textId="1A02B883" w:rsidR="006B511D" w:rsidRDefault="006B511D" w:rsidP="006B511D">
      <w:pPr>
        <w:pStyle w:val="BodyText"/>
        <w:kinsoku w:val="0"/>
        <w:overflowPunct w:val="0"/>
        <w:rPr>
          <w:b/>
          <w:bCs/>
          <w:sz w:val="24"/>
          <w:szCs w:val="24"/>
          <w:u w:val="single"/>
        </w:rPr>
      </w:pPr>
      <w:r>
        <w:rPr>
          <w:b/>
          <w:bCs/>
          <w:sz w:val="24"/>
          <w:szCs w:val="24"/>
          <w:u w:val="single"/>
        </w:rPr>
        <w:lastRenderedPageBreak/>
        <w:t>EDUCATION</w:t>
      </w:r>
    </w:p>
    <w:p w14:paraId="0EF79757" w14:textId="77777777" w:rsidR="006B511D" w:rsidRDefault="006B511D" w:rsidP="006B511D">
      <w:pPr>
        <w:pStyle w:val="BodyText"/>
        <w:kinsoku w:val="0"/>
        <w:overflowPunct w:val="0"/>
        <w:rPr>
          <w:rFonts w:ascii="Times New Roman" w:hAnsi="Times New Roman" w:cs="Times New Roman"/>
          <w:b/>
          <w:bCs/>
          <w:i/>
          <w:iCs/>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122"/>
        <w:gridCol w:w="4819"/>
        <w:gridCol w:w="3260"/>
      </w:tblGrid>
      <w:tr w:rsidR="006B511D" w:rsidRPr="004C05CD" w14:paraId="2FE45747" w14:textId="77777777" w:rsidTr="0062413F">
        <w:trPr>
          <w:trHeight w:val="284"/>
        </w:trPr>
        <w:tc>
          <w:tcPr>
            <w:tcW w:w="2122" w:type="dxa"/>
            <w:shd w:val="clear" w:color="auto" w:fill="4472C4" w:themeFill="accent1"/>
            <w:vAlign w:val="center"/>
          </w:tcPr>
          <w:p w14:paraId="4B75905D" w14:textId="77777777" w:rsidR="006B511D" w:rsidRPr="004C05CD" w:rsidRDefault="006B511D"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Key Participants</w:t>
            </w:r>
          </w:p>
        </w:tc>
        <w:tc>
          <w:tcPr>
            <w:tcW w:w="4819" w:type="dxa"/>
            <w:shd w:val="clear" w:color="auto" w:fill="4472C4" w:themeFill="accent1"/>
            <w:vAlign w:val="center"/>
          </w:tcPr>
          <w:p w14:paraId="78301C9E" w14:textId="77777777" w:rsidR="006B511D" w:rsidRPr="004C05CD" w:rsidRDefault="006B511D"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Position</w:t>
            </w:r>
          </w:p>
        </w:tc>
        <w:tc>
          <w:tcPr>
            <w:tcW w:w="3260" w:type="dxa"/>
            <w:shd w:val="clear" w:color="auto" w:fill="4472C4" w:themeFill="accent1"/>
            <w:vAlign w:val="center"/>
          </w:tcPr>
          <w:p w14:paraId="68C6DB9F" w14:textId="77777777" w:rsidR="006B511D" w:rsidRPr="004C05CD" w:rsidRDefault="006B511D"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Email Address</w:t>
            </w:r>
          </w:p>
        </w:tc>
      </w:tr>
      <w:tr w:rsidR="006B511D" w:rsidRPr="001938B1" w14:paraId="15F73DCA" w14:textId="77777777" w:rsidTr="0062413F">
        <w:trPr>
          <w:trHeight w:val="284"/>
        </w:trPr>
        <w:tc>
          <w:tcPr>
            <w:tcW w:w="2122" w:type="dxa"/>
            <w:vAlign w:val="center"/>
          </w:tcPr>
          <w:p w14:paraId="65F50393"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Kenny</w:t>
            </w:r>
            <w:r w:rsidRPr="0060004D">
              <w:rPr>
                <w:spacing w:val="-7"/>
                <w:sz w:val="20"/>
                <w:szCs w:val="20"/>
              </w:rPr>
              <w:t xml:space="preserve"> </w:t>
            </w:r>
            <w:r w:rsidRPr="0060004D">
              <w:rPr>
                <w:spacing w:val="-2"/>
                <w:sz w:val="20"/>
                <w:szCs w:val="20"/>
              </w:rPr>
              <w:t>McNeill</w:t>
            </w:r>
          </w:p>
        </w:tc>
        <w:tc>
          <w:tcPr>
            <w:tcW w:w="4819" w:type="dxa"/>
            <w:vAlign w:val="center"/>
          </w:tcPr>
          <w:p w14:paraId="039714DE" w14:textId="77777777" w:rsidR="006B511D" w:rsidRPr="001938B1" w:rsidRDefault="006B511D" w:rsidP="00766C1D">
            <w:pPr>
              <w:pStyle w:val="TableParagraph"/>
              <w:kinsoku w:val="0"/>
              <w:overflowPunct w:val="0"/>
              <w:spacing w:line="229" w:lineRule="exact"/>
              <w:ind w:left="0" w:firstLine="22"/>
              <w:rPr>
                <w:sz w:val="20"/>
                <w:szCs w:val="20"/>
              </w:rPr>
            </w:pPr>
            <w:r>
              <w:rPr>
                <w:sz w:val="20"/>
                <w:szCs w:val="20"/>
              </w:rPr>
              <w:t>Strategic Service Manager (Education)</w:t>
            </w:r>
          </w:p>
        </w:tc>
        <w:tc>
          <w:tcPr>
            <w:tcW w:w="3260" w:type="dxa"/>
            <w:vAlign w:val="center"/>
          </w:tcPr>
          <w:p w14:paraId="560842CB" w14:textId="77777777" w:rsidR="006B511D" w:rsidRPr="00CF639D" w:rsidRDefault="006B511D" w:rsidP="00766C1D">
            <w:pPr>
              <w:pStyle w:val="TableParagraph"/>
              <w:kinsoku w:val="0"/>
              <w:overflowPunct w:val="0"/>
              <w:spacing w:before="4"/>
              <w:ind w:left="9"/>
              <w:rPr>
                <w:sz w:val="20"/>
                <w:szCs w:val="20"/>
              </w:rPr>
            </w:pPr>
            <w:hyperlink r:id="rId34" w:history="1">
              <w:r w:rsidRPr="00911BB5">
                <w:rPr>
                  <w:color w:val="0000FF"/>
                  <w:spacing w:val="-2"/>
                  <w:sz w:val="20"/>
                  <w:szCs w:val="20"/>
                </w:rPr>
                <w:t>kenny.mcneill@falkirk.gov.uk</w:t>
              </w:r>
            </w:hyperlink>
          </w:p>
        </w:tc>
      </w:tr>
      <w:tr w:rsidR="006B511D" w:rsidRPr="001938B1" w14:paraId="3870614E" w14:textId="77777777" w:rsidTr="0062413F">
        <w:trPr>
          <w:trHeight w:val="284"/>
        </w:trPr>
        <w:tc>
          <w:tcPr>
            <w:tcW w:w="2122" w:type="dxa"/>
            <w:vAlign w:val="center"/>
          </w:tcPr>
          <w:p w14:paraId="490A3245" w14:textId="77777777" w:rsidR="006B511D" w:rsidRPr="0060004D" w:rsidRDefault="006B511D" w:rsidP="00766C1D">
            <w:pPr>
              <w:pStyle w:val="TableParagraph"/>
              <w:kinsoku w:val="0"/>
              <w:overflowPunct w:val="0"/>
              <w:spacing w:line="229" w:lineRule="exact"/>
              <w:ind w:left="0" w:firstLine="22"/>
              <w:rPr>
                <w:sz w:val="20"/>
                <w:szCs w:val="20"/>
              </w:rPr>
            </w:pPr>
            <w:r w:rsidRPr="0060004D">
              <w:rPr>
                <w:sz w:val="20"/>
                <w:szCs w:val="20"/>
              </w:rPr>
              <w:t>Louise Graham</w:t>
            </w:r>
          </w:p>
        </w:tc>
        <w:tc>
          <w:tcPr>
            <w:tcW w:w="4819" w:type="dxa"/>
            <w:vAlign w:val="center"/>
          </w:tcPr>
          <w:p w14:paraId="27374A46" w14:textId="77777777" w:rsidR="006B511D" w:rsidRDefault="006B511D" w:rsidP="00766C1D">
            <w:pPr>
              <w:pStyle w:val="TableParagraph"/>
              <w:kinsoku w:val="0"/>
              <w:overflowPunct w:val="0"/>
              <w:spacing w:line="229" w:lineRule="exact"/>
              <w:ind w:left="0" w:firstLine="22"/>
              <w:rPr>
                <w:sz w:val="20"/>
                <w:szCs w:val="20"/>
              </w:rPr>
            </w:pPr>
            <w:r w:rsidRPr="0060004D">
              <w:rPr>
                <w:sz w:val="20"/>
                <w:szCs w:val="20"/>
              </w:rPr>
              <w:t>Team</w:t>
            </w:r>
            <w:r w:rsidRPr="0060004D">
              <w:rPr>
                <w:spacing w:val="-6"/>
                <w:sz w:val="20"/>
                <w:szCs w:val="20"/>
              </w:rPr>
              <w:t xml:space="preserve"> </w:t>
            </w:r>
            <w:r w:rsidRPr="0060004D">
              <w:rPr>
                <w:sz w:val="20"/>
                <w:szCs w:val="20"/>
              </w:rPr>
              <w:t>Leader</w:t>
            </w:r>
            <w:r w:rsidRPr="0060004D">
              <w:rPr>
                <w:spacing w:val="-6"/>
                <w:sz w:val="20"/>
                <w:szCs w:val="20"/>
              </w:rPr>
              <w:t xml:space="preserve"> </w:t>
            </w:r>
            <w:r>
              <w:rPr>
                <w:spacing w:val="-6"/>
                <w:sz w:val="20"/>
                <w:szCs w:val="20"/>
              </w:rPr>
              <w:t>(</w:t>
            </w:r>
            <w:r w:rsidRPr="0060004D">
              <w:rPr>
                <w:sz w:val="20"/>
                <w:szCs w:val="20"/>
              </w:rPr>
              <w:t>Public</w:t>
            </w:r>
            <w:r w:rsidRPr="0060004D">
              <w:rPr>
                <w:spacing w:val="-6"/>
                <w:sz w:val="20"/>
                <w:szCs w:val="20"/>
              </w:rPr>
              <w:t xml:space="preserve"> </w:t>
            </w:r>
            <w:r w:rsidRPr="0060004D">
              <w:rPr>
                <w:spacing w:val="-2"/>
                <w:sz w:val="20"/>
                <w:szCs w:val="20"/>
              </w:rPr>
              <w:t>Libraries</w:t>
            </w:r>
            <w:r>
              <w:rPr>
                <w:spacing w:val="-2"/>
                <w:sz w:val="20"/>
                <w:szCs w:val="20"/>
              </w:rPr>
              <w:t>)</w:t>
            </w:r>
          </w:p>
        </w:tc>
        <w:tc>
          <w:tcPr>
            <w:tcW w:w="3260" w:type="dxa"/>
            <w:vAlign w:val="center"/>
          </w:tcPr>
          <w:p w14:paraId="0F2924AB" w14:textId="77777777" w:rsidR="006B511D" w:rsidRDefault="006B511D" w:rsidP="00766C1D">
            <w:pPr>
              <w:pStyle w:val="TableParagraph"/>
              <w:kinsoku w:val="0"/>
              <w:overflowPunct w:val="0"/>
              <w:spacing w:before="4"/>
              <w:ind w:left="9"/>
            </w:pPr>
            <w:hyperlink r:id="rId35" w:history="1">
              <w:r w:rsidRPr="00911BB5">
                <w:rPr>
                  <w:color w:val="0000FF"/>
                  <w:spacing w:val="-2"/>
                  <w:sz w:val="20"/>
                  <w:szCs w:val="20"/>
                </w:rPr>
                <w:t>adminlibraries@falkirk.gov.uk</w:t>
              </w:r>
            </w:hyperlink>
            <w:r w:rsidRPr="00911BB5">
              <w:rPr>
                <w:color w:val="0000FF"/>
                <w:spacing w:val="-2"/>
                <w:sz w:val="20"/>
                <w:szCs w:val="20"/>
              </w:rPr>
              <w:t xml:space="preserve"> </w:t>
            </w:r>
          </w:p>
        </w:tc>
      </w:tr>
      <w:tr w:rsidR="006B511D" w:rsidRPr="001938B1" w14:paraId="58A0C69C" w14:textId="77777777" w:rsidTr="0062413F">
        <w:trPr>
          <w:trHeight w:val="284"/>
        </w:trPr>
        <w:tc>
          <w:tcPr>
            <w:tcW w:w="2122" w:type="dxa"/>
            <w:vAlign w:val="center"/>
          </w:tcPr>
          <w:p w14:paraId="4A51B51E" w14:textId="77777777" w:rsidR="006B511D" w:rsidRPr="001938B1" w:rsidRDefault="006B511D" w:rsidP="00766C1D">
            <w:pPr>
              <w:pStyle w:val="TableParagraph"/>
              <w:kinsoku w:val="0"/>
              <w:overflowPunct w:val="0"/>
              <w:spacing w:line="229" w:lineRule="exact"/>
              <w:ind w:left="0" w:firstLine="22"/>
              <w:rPr>
                <w:sz w:val="20"/>
                <w:szCs w:val="20"/>
              </w:rPr>
            </w:pPr>
            <w:r>
              <w:rPr>
                <w:spacing w:val="-2"/>
                <w:sz w:val="20"/>
                <w:szCs w:val="20"/>
              </w:rPr>
              <w:t>Denise Chirray</w:t>
            </w:r>
          </w:p>
        </w:tc>
        <w:tc>
          <w:tcPr>
            <w:tcW w:w="4819" w:type="dxa"/>
            <w:vAlign w:val="center"/>
          </w:tcPr>
          <w:p w14:paraId="3B9E1A30" w14:textId="77777777" w:rsidR="006B511D" w:rsidRPr="001938B1" w:rsidRDefault="006B511D" w:rsidP="00766C1D">
            <w:pPr>
              <w:pStyle w:val="TableParagraph"/>
              <w:kinsoku w:val="0"/>
              <w:overflowPunct w:val="0"/>
              <w:spacing w:line="229" w:lineRule="exact"/>
              <w:ind w:left="0" w:firstLine="22"/>
              <w:rPr>
                <w:sz w:val="20"/>
                <w:szCs w:val="20"/>
              </w:rPr>
            </w:pPr>
            <w:r w:rsidRPr="00BD2A5A">
              <w:rPr>
                <w:sz w:val="20"/>
                <w:szCs w:val="20"/>
              </w:rPr>
              <w:t>Procurement Specialist</w:t>
            </w:r>
          </w:p>
        </w:tc>
        <w:tc>
          <w:tcPr>
            <w:tcW w:w="3260" w:type="dxa"/>
            <w:vAlign w:val="center"/>
          </w:tcPr>
          <w:p w14:paraId="3B5F788F" w14:textId="77777777" w:rsidR="006B511D" w:rsidRPr="00CF639D" w:rsidRDefault="006B511D" w:rsidP="00766C1D">
            <w:pPr>
              <w:pStyle w:val="TableParagraph"/>
              <w:kinsoku w:val="0"/>
              <w:overflowPunct w:val="0"/>
              <w:spacing w:line="229" w:lineRule="exact"/>
              <w:ind w:left="0" w:firstLine="22"/>
              <w:rPr>
                <w:sz w:val="20"/>
                <w:szCs w:val="20"/>
              </w:rPr>
            </w:pPr>
            <w:hyperlink r:id="rId36" w:history="1">
              <w:r w:rsidRPr="00911BB5">
                <w:rPr>
                  <w:color w:val="0000FF"/>
                  <w:spacing w:val="-2"/>
                  <w:sz w:val="20"/>
                  <w:szCs w:val="20"/>
                </w:rPr>
                <w:t>cpu@falkirk.gov.uk</w:t>
              </w:r>
            </w:hyperlink>
          </w:p>
        </w:tc>
      </w:tr>
      <w:tr w:rsidR="006B511D" w:rsidRPr="001938B1" w14:paraId="50DA9CA1" w14:textId="77777777" w:rsidTr="0062413F">
        <w:trPr>
          <w:trHeight w:val="284"/>
        </w:trPr>
        <w:tc>
          <w:tcPr>
            <w:tcW w:w="2122" w:type="dxa"/>
            <w:vAlign w:val="center"/>
          </w:tcPr>
          <w:p w14:paraId="2AF04582"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Merle</w:t>
            </w:r>
            <w:r w:rsidRPr="0060004D">
              <w:rPr>
                <w:spacing w:val="-6"/>
                <w:sz w:val="20"/>
                <w:szCs w:val="20"/>
              </w:rPr>
              <w:t xml:space="preserve"> </w:t>
            </w:r>
            <w:r w:rsidRPr="0060004D">
              <w:rPr>
                <w:spacing w:val="-2"/>
                <w:sz w:val="20"/>
                <w:szCs w:val="20"/>
              </w:rPr>
              <w:t>Stevenson</w:t>
            </w:r>
          </w:p>
        </w:tc>
        <w:tc>
          <w:tcPr>
            <w:tcW w:w="4819" w:type="dxa"/>
            <w:vAlign w:val="center"/>
          </w:tcPr>
          <w:p w14:paraId="5EA76936" w14:textId="77777777" w:rsidR="006B511D" w:rsidRPr="001938B1" w:rsidRDefault="006B511D" w:rsidP="00766C1D">
            <w:pPr>
              <w:pStyle w:val="TableParagraph"/>
              <w:kinsoku w:val="0"/>
              <w:overflowPunct w:val="0"/>
              <w:spacing w:line="229" w:lineRule="exact"/>
              <w:ind w:left="0" w:firstLine="22"/>
              <w:rPr>
                <w:sz w:val="20"/>
                <w:szCs w:val="20"/>
              </w:rPr>
            </w:pPr>
            <w:r w:rsidRPr="00BD2A5A">
              <w:rPr>
                <w:sz w:val="20"/>
                <w:szCs w:val="20"/>
              </w:rPr>
              <w:t>Strategic Procurement Manager</w:t>
            </w:r>
          </w:p>
        </w:tc>
        <w:tc>
          <w:tcPr>
            <w:tcW w:w="3260" w:type="dxa"/>
            <w:vAlign w:val="center"/>
          </w:tcPr>
          <w:p w14:paraId="577C266A" w14:textId="77777777" w:rsidR="006B511D" w:rsidRPr="00CF639D" w:rsidRDefault="006B511D" w:rsidP="00766C1D">
            <w:pPr>
              <w:pStyle w:val="TableParagraph"/>
              <w:kinsoku w:val="0"/>
              <w:overflowPunct w:val="0"/>
              <w:spacing w:line="229" w:lineRule="exact"/>
              <w:ind w:left="0" w:firstLine="22"/>
              <w:rPr>
                <w:sz w:val="20"/>
                <w:szCs w:val="20"/>
              </w:rPr>
            </w:pPr>
            <w:hyperlink r:id="rId37" w:history="1">
              <w:r w:rsidRPr="00911BB5">
                <w:rPr>
                  <w:color w:val="0000FF"/>
                  <w:spacing w:val="-2"/>
                  <w:sz w:val="20"/>
                  <w:szCs w:val="20"/>
                </w:rPr>
                <w:t>cpu@falkirk.gov.uk</w:t>
              </w:r>
            </w:hyperlink>
          </w:p>
        </w:tc>
      </w:tr>
    </w:tbl>
    <w:p w14:paraId="0D6975CB" w14:textId="77777777" w:rsidR="006B511D" w:rsidRDefault="006B511D" w:rsidP="0062413F">
      <w:pPr>
        <w:pStyle w:val="BodyText"/>
        <w:kinsoku w:val="0"/>
        <w:overflowPunct w:val="0"/>
        <w:rPr>
          <w:b/>
          <w:bCs/>
          <w:sz w:val="24"/>
          <w:szCs w:val="24"/>
          <w:u w:val="single"/>
        </w:rPr>
      </w:pPr>
    </w:p>
    <w:p w14:paraId="66595657" w14:textId="131450B9" w:rsidR="00CC4590" w:rsidRDefault="00375B24" w:rsidP="004C05CD">
      <w:pPr>
        <w:pStyle w:val="BodyText"/>
        <w:kinsoku w:val="0"/>
        <w:overflowPunct w:val="0"/>
        <w:spacing w:before="71"/>
        <w:rPr>
          <w:b/>
          <w:bCs/>
          <w:sz w:val="24"/>
          <w:szCs w:val="24"/>
          <w:u w:val="single"/>
        </w:rPr>
      </w:pPr>
      <w:r>
        <w:rPr>
          <w:b/>
          <w:bCs/>
          <w:sz w:val="24"/>
          <w:szCs w:val="24"/>
          <w:u w:val="single"/>
        </w:rPr>
        <w:t>FACILITIES MANAGEMENT</w:t>
      </w:r>
    </w:p>
    <w:p w14:paraId="4EAEF5D2" w14:textId="77777777" w:rsidR="00375B24" w:rsidRPr="00375B24" w:rsidRDefault="00375B24" w:rsidP="00375B24">
      <w:pPr>
        <w:pStyle w:val="BodyText"/>
        <w:kinsoku w:val="0"/>
        <w:overflowPunct w:val="0"/>
        <w:rPr>
          <w:rFonts w:ascii="Times New Roman" w:hAnsi="Times New Roman" w:cs="Times New Roman"/>
        </w:rPr>
      </w:pPr>
    </w:p>
    <w:tbl>
      <w:tblPr>
        <w:tblStyle w:val="ListTable3-Accent1"/>
        <w:tblW w:w="0" w:type="auto"/>
        <w:tblLayout w:type="fixed"/>
        <w:tblLook w:val="0020" w:firstRow="1" w:lastRow="0" w:firstColumn="0" w:lastColumn="0" w:noHBand="0" w:noVBand="0"/>
      </w:tblPr>
      <w:tblGrid>
        <w:gridCol w:w="2257"/>
        <w:gridCol w:w="4708"/>
        <w:gridCol w:w="3248"/>
      </w:tblGrid>
      <w:tr w:rsidR="00375B24" w:rsidRPr="003B3CAD" w14:paraId="3D645249"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529A7B6F" w14:textId="77777777" w:rsidR="00375B24" w:rsidRPr="003B3CAD" w:rsidRDefault="00375B24" w:rsidP="00766C1D">
            <w:pPr>
              <w:pStyle w:val="TableParagraph"/>
              <w:kinsoku w:val="0"/>
              <w:overflowPunct w:val="0"/>
              <w:spacing w:line="229" w:lineRule="exact"/>
              <w:ind w:left="22"/>
              <w:rPr>
                <w:b w:val="0"/>
                <w:bCs w:val="0"/>
                <w:sz w:val="22"/>
                <w:szCs w:val="22"/>
              </w:rPr>
            </w:pPr>
            <w:r w:rsidRPr="003B3CAD">
              <w:rPr>
                <w:sz w:val="22"/>
                <w:szCs w:val="22"/>
              </w:rPr>
              <w:t>Key Participants</w:t>
            </w:r>
          </w:p>
        </w:tc>
        <w:tc>
          <w:tcPr>
            <w:tcW w:w="4708" w:type="dxa"/>
            <w:vAlign w:val="center"/>
          </w:tcPr>
          <w:p w14:paraId="0B7E2612" w14:textId="77777777" w:rsidR="00375B24" w:rsidRPr="003B3CAD" w:rsidRDefault="00375B24" w:rsidP="00766C1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018744BA" w14:textId="77777777" w:rsidR="00375B24" w:rsidRPr="003B3CAD" w:rsidRDefault="00375B24" w:rsidP="00766C1D">
            <w:pPr>
              <w:pStyle w:val="TableParagraph"/>
              <w:kinsoku w:val="0"/>
              <w:overflowPunct w:val="0"/>
              <w:spacing w:line="229" w:lineRule="exact"/>
              <w:ind w:left="22"/>
              <w:rPr>
                <w:b w:val="0"/>
                <w:bCs w:val="0"/>
                <w:sz w:val="22"/>
                <w:szCs w:val="22"/>
              </w:rPr>
            </w:pPr>
            <w:r w:rsidRPr="003B3CAD">
              <w:rPr>
                <w:sz w:val="22"/>
                <w:szCs w:val="22"/>
              </w:rPr>
              <w:t>Email Address</w:t>
            </w:r>
          </w:p>
        </w:tc>
      </w:tr>
      <w:tr w:rsidR="00F65C16" w:rsidRPr="0060004D" w14:paraId="2CFC37DA"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12108E0D" w14:textId="4DEFBA96" w:rsidR="00F65C16" w:rsidRPr="0060004D" w:rsidRDefault="00F65C16" w:rsidP="00F65C16">
            <w:pPr>
              <w:pStyle w:val="TableParagraph"/>
              <w:kinsoku w:val="0"/>
              <w:overflowPunct w:val="0"/>
              <w:spacing w:line="229" w:lineRule="exact"/>
              <w:ind w:left="0" w:firstLine="22"/>
              <w:rPr>
                <w:sz w:val="20"/>
                <w:szCs w:val="20"/>
              </w:rPr>
            </w:pPr>
            <w:r>
              <w:rPr>
                <w:sz w:val="20"/>
                <w:szCs w:val="20"/>
              </w:rPr>
              <w:t>Graeme Young</w:t>
            </w:r>
          </w:p>
        </w:tc>
        <w:tc>
          <w:tcPr>
            <w:tcW w:w="4708" w:type="dxa"/>
            <w:vAlign w:val="center"/>
          </w:tcPr>
          <w:p w14:paraId="202650CE" w14:textId="557DFF0A" w:rsidR="00F65C16" w:rsidRPr="0060004D" w:rsidRDefault="00F65C16" w:rsidP="00F65C16">
            <w:pPr>
              <w:pStyle w:val="TableParagraph"/>
              <w:kinsoku w:val="0"/>
              <w:overflowPunct w:val="0"/>
              <w:spacing w:line="229" w:lineRule="exact"/>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Facilities Manager (Soft F</w:t>
            </w:r>
            <w:r w:rsidR="0062413F">
              <w:rPr>
                <w:sz w:val="20"/>
                <w:szCs w:val="20"/>
              </w:rPr>
              <w:t>M</w:t>
            </w:r>
            <w:r>
              <w:rPr>
                <w:sz w:val="20"/>
                <w:szCs w:val="20"/>
              </w:rPr>
              <w:t xml:space="preserve"> Services)</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78F6BEA2" w14:textId="2C3C56A9" w:rsidR="00F65C16" w:rsidRPr="00911BB5" w:rsidRDefault="00F65C16" w:rsidP="00F65C16">
            <w:pPr>
              <w:pStyle w:val="TableParagraph"/>
              <w:kinsoku w:val="0"/>
              <w:overflowPunct w:val="0"/>
              <w:spacing w:before="4"/>
              <w:ind w:left="9"/>
              <w:rPr>
                <w:color w:val="0000FF"/>
                <w:spacing w:val="-2"/>
                <w:sz w:val="20"/>
                <w:szCs w:val="20"/>
              </w:rPr>
            </w:pPr>
            <w:hyperlink r:id="rId38" w:history="1">
              <w:r w:rsidRPr="00191768">
                <w:rPr>
                  <w:color w:val="0000FF"/>
                  <w:sz w:val="20"/>
                  <w:szCs w:val="20"/>
                </w:rPr>
                <w:t>graeme.young@falkirk.gov.uk</w:t>
              </w:r>
            </w:hyperlink>
          </w:p>
        </w:tc>
      </w:tr>
      <w:tr w:rsidR="00D2092A" w:rsidRPr="0060004D" w14:paraId="0241C3B5"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62F7685B" w14:textId="103B6227" w:rsidR="00D2092A" w:rsidRPr="0060004D" w:rsidRDefault="00D2092A" w:rsidP="00D2092A">
            <w:pPr>
              <w:pStyle w:val="TableParagraph"/>
              <w:kinsoku w:val="0"/>
              <w:overflowPunct w:val="0"/>
              <w:spacing w:line="229" w:lineRule="exact"/>
              <w:ind w:left="0" w:firstLine="22"/>
              <w:rPr>
                <w:spacing w:val="-2"/>
                <w:sz w:val="20"/>
                <w:szCs w:val="20"/>
              </w:rPr>
            </w:pPr>
            <w:r w:rsidRPr="00191768">
              <w:rPr>
                <w:sz w:val="20"/>
                <w:szCs w:val="20"/>
              </w:rPr>
              <w:t>Crawford Campbell</w:t>
            </w:r>
          </w:p>
        </w:tc>
        <w:tc>
          <w:tcPr>
            <w:tcW w:w="4708" w:type="dxa"/>
            <w:vAlign w:val="center"/>
          </w:tcPr>
          <w:p w14:paraId="486B53CF" w14:textId="51312771" w:rsidR="00D2092A" w:rsidRPr="002917E0" w:rsidRDefault="00D2092A" w:rsidP="00D2092A">
            <w:pPr>
              <w:pStyle w:val="TableParagraph"/>
              <w:kinsoku w:val="0"/>
              <w:overflowPunct w:val="0"/>
              <w:spacing w:line="229" w:lineRule="exact"/>
              <w:ind w:left="0"/>
              <w:cnfStyle w:val="000000000000" w:firstRow="0" w:lastRow="0" w:firstColumn="0" w:lastColumn="0" w:oddVBand="0" w:evenVBand="0" w:oddHBand="0" w:evenHBand="0" w:firstRowFirstColumn="0" w:firstRowLastColumn="0" w:lastRowFirstColumn="0" w:lastRowLastColumn="0"/>
              <w:rPr>
                <w:spacing w:val="-2"/>
                <w:sz w:val="20"/>
                <w:szCs w:val="20"/>
              </w:rPr>
            </w:pPr>
            <w:r w:rsidRPr="00191768">
              <w:rPr>
                <w:sz w:val="20"/>
                <w:szCs w:val="20"/>
              </w:rPr>
              <w:t>Acting Facilities Coordinator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587B037D" w14:textId="6362C83F" w:rsidR="00D2092A" w:rsidRPr="00911BB5" w:rsidRDefault="00B6440E" w:rsidP="00D2092A">
            <w:pPr>
              <w:pStyle w:val="TableParagraph"/>
              <w:kinsoku w:val="0"/>
              <w:overflowPunct w:val="0"/>
              <w:spacing w:before="4"/>
              <w:ind w:left="9"/>
              <w:rPr>
                <w:color w:val="0000FF"/>
                <w:spacing w:val="-2"/>
                <w:sz w:val="20"/>
                <w:szCs w:val="20"/>
              </w:rPr>
            </w:pPr>
            <w:r>
              <w:rPr>
                <w:color w:val="0000FF"/>
                <w:spacing w:val="-2"/>
                <w:sz w:val="20"/>
                <w:szCs w:val="20"/>
              </w:rPr>
              <w:t>c</w:t>
            </w:r>
            <w:r w:rsidR="00D2092A" w:rsidRPr="00191768">
              <w:rPr>
                <w:color w:val="0000FF"/>
                <w:spacing w:val="-2"/>
                <w:sz w:val="20"/>
                <w:szCs w:val="20"/>
              </w:rPr>
              <w:t>rawford.campbell@falkirk.gov.uk</w:t>
            </w:r>
          </w:p>
        </w:tc>
      </w:tr>
      <w:tr w:rsidR="00D2092A" w:rsidRPr="0060004D" w14:paraId="2A5979BE"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2FFD9C72" w14:textId="6FD5EF07" w:rsidR="00D2092A" w:rsidRPr="0060004D" w:rsidRDefault="00D2092A" w:rsidP="00D2092A">
            <w:pPr>
              <w:pStyle w:val="TableParagraph"/>
              <w:kinsoku w:val="0"/>
              <w:overflowPunct w:val="0"/>
              <w:spacing w:line="229" w:lineRule="exact"/>
              <w:ind w:left="0" w:firstLine="22"/>
              <w:rPr>
                <w:spacing w:val="-2"/>
                <w:sz w:val="20"/>
                <w:szCs w:val="20"/>
              </w:rPr>
            </w:pPr>
            <w:r>
              <w:rPr>
                <w:spacing w:val="-2"/>
                <w:sz w:val="20"/>
                <w:szCs w:val="20"/>
              </w:rPr>
              <w:t>Marcin Kielczewski</w:t>
            </w:r>
          </w:p>
        </w:tc>
        <w:tc>
          <w:tcPr>
            <w:tcW w:w="4708" w:type="dxa"/>
            <w:vAlign w:val="center"/>
          </w:tcPr>
          <w:p w14:paraId="2F6782E8" w14:textId="7D3FCA76" w:rsidR="00D2092A" w:rsidRPr="0060004D" w:rsidRDefault="00D2092A" w:rsidP="00D2092A">
            <w:pPr>
              <w:pStyle w:val="TableParagraph"/>
              <w:kinsoku w:val="0"/>
              <w:overflowPunct w:val="0"/>
              <w:spacing w:line="229" w:lineRule="exact"/>
              <w:ind w:left="0"/>
              <w:cnfStyle w:val="000000100000" w:firstRow="0" w:lastRow="0" w:firstColumn="0" w:lastColumn="0" w:oddVBand="0" w:evenVBand="0" w:oddHBand="1" w:evenHBand="0" w:firstRowFirstColumn="0" w:firstRowLastColumn="0" w:lastRowFirstColumn="0" w:lastRowLastColumn="0"/>
              <w:rPr>
                <w:spacing w:val="-2"/>
                <w:sz w:val="20"/>
                <w:szCs w:val="20"/>
              </w:rPr>
            </w:pPr>
            <w:r w:rsidRPr="00BD2A5A">
              <w:rPr>
                <w:sz w:val="20"/>
                <w:szCs w:val="20"/>
              </w:rPr>
              <w:t xml:space="preserve">Procurement </w:t>
            </w:r>
            <w:r>
              <w:rPr>
                <w:sz w:val="20"/>
                <w:szCs w:val="20"/>
              </w:rPr>
              <w:t>Graduate</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3115BF52" w14:textId="134718DD" w:rsidR="00D2092A" w:rsidRPr="00911BB5" w:rsidRDefault="00D2092A" w:rsidP="00D2092A">
            <w:pPr>
              <w:pStyle w:val="TableParagraph"/>
              <w:kinsoku w:val="0"/>
              <w:overflowPunct w:val="0"/>
              <w:spacing w:before="4"/>
              <w:ind w:left="9"/>
              <w:rPr>
                <w:color w:val="0000FF"/>
                <w:spacing w:val="-2"/>
                <w:sz w:val="20"/>
                <w:szCs w:val="20"/>
              </w:rPr>
            </w:pPr>
            <w:hyperlink r:id="rId39" w:history="1">
              <w:r w:rsidRPr="00911BB5">
                <w:rPr>
                  <w:color w:val="0000FF"/>
                  <w:spacing w:val="-2"/>
                  <w:sz w:val="20"/>
                  <w:szCs w:val="20"/>
                </w:rPr>
                <w:t>cpu@falkirk.gov.uk</w:t>
              </w:r>
            </w:hyperlink>
          </w:p>
        </w:tc>
      </w:tr>
      <w:tr w:rsidR="00D2092A" w:rsidRPr="0060004D" w14:paraId="01254BAD"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45A03667" w14:textId="2991A3D6" w:rsidR="00D2092A" w:rsidRPr="0060004D" w:rsidRDefault="00D2092A" w:rsidP="00D2092A">
            <w:pPr>
              <w:pStyle w:val="TableParagraph"/>
              <w:kinsoku w:val="0"/>
              <w:overflowPunct w:val="0"/>
              <w:spacing w:line="229" w:lineRule="exact"/>
              <w:ind w:left="0" w:firstLine="22"/>
              <w:rPr>
                <w:spacing w:val="-2"/>
                <w:sz w:val="20"/>
                <w:szCs w:val="20"/>
              </w:rPr>
            </w:pPr>
            <w:r w:rsidRPr="0060004D">
              <w:rPr>
                <w:sz w:val="20"/>
                <w:szCs w:val="20"/>
              </w:rPr>
              <w:t>Merle</w:t>
            </w:r>
            <w:r w:rsidRPr="0060004D">
              <w:rPr>
                <w:spacing w:val="-6"/>
                <w:sz w:val="20"/>
                <w:szCs w:val="20"/>
              </w:rPr>
              <w:t xml:space="preserve"> </w:t>
            </w:r>
            <w:r w:rsidRPr="0060004D">
              <w:rPr>
                <w:spacing w:val="-2"/>
                <w:sz w:val="20"/>
                <w:szCs w:val="20"/>
              </w:rPr>
              <w:t>Stevenson</w:t>
            </w:r>
          </w:p>
        </w:tc>
        <w:tc>
          <w:tcPr>
            <w:tcW w:w="4708" w:type="dxa"/>
            <w:vAlign w:val="center"/>
          </w:tcPr>
          <w:p w14:paraId="2E53F917" w14:textId="53472281" w:rsidR="00D2092A" w:rsidRPr="0060004D" w:rsidRDefault="00D2092A" w:rsidP="00D2092A">
            <w:pPr>
              <w:pStyle w:val="TableParagraph"/>
              <w:kinsoku w:val="0"/>
              <w:overflowPunct w:val="0"/>
              <w:spacing w:line="229" w:lineRule="exact"/>
              <w:ind w:left="0"/>
              <w:cnfStyle w:val="000000000000" w:firstRow="0" w:lastRow="0" w:firstColumn="0" w:lastColumn="0" w:oddVBand="0" w:evenVBand="0" w:oddHBand="0" w:evenHBand="0" w:firstRowFirstColumn="0" w:firstRowLastColumn="0" w:lastRowFirstColumn="0" w:lastRowLastColumn="0"/>
              <w:rPr>
                <w:spacing w:val="-2"/>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6687C1DE" w14:textId="6B039FEE" w:rsidR="00D2092A" w:rsidRPr="00911BB5" w:rsidRDefault="00D2092A" w:rsidP="00D2092A">
            <w:pPr>
              <w:pStyle w:val="TableParagraph"/>
              <w:kinsoku w:val="0"/>
              <w:overflowPunct w:val="0"/>
              <w:spacing w:before="4"/>
              <w:ind w:left="9"/>
              <w:rPr>
                <w:color w:val="0000FF"/>
                <w:spacing w:val="-2"/>
                <w:sz w:val="20"/>
                <w:szCs w:val="20"/>
              </w:rPr>
            </w:pPr>
            <w:hyperlink r:id="rId40" w:history="1">
              <w:r w:rsidRPr="00911BB5">
                <w:rPr>
                  <w:color w:val="0000FF"/>
                  <w:spacing w:val="-2"/>
                  <w:sz w:val="20"/>
                  <w:szCs w:val="20"/>
                </w:rPr>
                <w:t>cpu@falkirk.gov.uk</w:t>
              </w:r>
            </w:hyperlink>
          </w:p>
        </w:tc>
      </w:tr>
    </w:tbl>
    <w:p w14:paraId="49607B7A" w14:textId="77777777" w:rsidR="00CC4590" w:rsidRDefault="00CC4590" w:rsidP="0062413F">
      <w:pPr>
        <w:pStyle w:val="BodyText"/>
        <w:kinsoku w:val="0"/>
        <w:overflowPunct w:val="0"/>
        <w:rPr>
          <w:b/>
          <w:bCs/>
          <w:sz w:val="24"/>
          <w:szCs w:val="24"/>
          <w:u w:val="single"/>
        </w:rPr>
      </w:pPr>
    </w:p>
    <w:p w14:paraId="58D62D69" w14:textId="77777777" w:rsidR="006B511D" w:rsidRPr="00182042" w:rsidRDefault="006B511D" w:rsidP="006B511D">
      <w:pPr>
        <w:pStyle w:val="BodyText"/>
        <w:kinsoku w:val="0"/>
        <w:overflowPunct w:val="0"/>
        <w:spacing w:before="71"/>
        <w:rPr>
          <w:b/>
          <w:bCs/>
          <w:sz w:val="24"/>
          <w:szCs w:val="24"/>
          <w:u w:val="single"/>
        </w:rPr>
      </w:pPr>
      <w:r>
        <w:rPr>
          <w:b/>
          <w:bCs/>
          <w:sz w:val="24"/>
          <w:szCs w:val="24"/>
          <w:u w:val="single"/>
        </w:rPr>
        <w:t>FINANCIAL, LEGAL &amp; BUSINESS MANAGEMENT and HUMAN RESOURCES</w:t>
      </w:r>
    </w:p>
    <w:p w14:paraId="2B98F761" w14:textId="77777777" w:rsidR="006B511D" w:rsidRDefault="006B511D" w:rsidP="006B511D">
      <w:pPr>
        <w:pStyle w:val="BodyText"/>
        <w:kinsoku w:val="0"/>
        <w:overflowPunct w:val="0"/>
        <w:ind w:firstLine="142"/>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27"/>
        <w:gridCol w:w="4554"/>
        <w:gridCol w:w="3532"/>
      </w:tblGrid>
      <w:tr w:rsidR="006B511D" w:rsidRPr="003B3CAD" w14:paraId="243507C3"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656FCBC" w14:textId="77777777" w:rsidR="006B511D" w:rsidRPr="003B3CAD" w:rsidRDefault="006B511D" w:rsidP="00766C1D">
            <w:pPr>
              <w:pStyle w:val="TableParagraph"/>
              <w:kinsoku w:val="0"/>
              <w:overflowPunct w:val="0"/>
              <w:spacing w:line="229" w:lineRule="exact"/>
              <w:ind w:left="22"/>
              <w:rPr>
                <w:b w:val="0"/>
                <w:bCs w:val="0"/>
                <w:sz w:val="22"/>
                <w:szCs w:val="22"/>
              </w:rPr>
            </w:pPr>
            <w:r w:rsidRPr="003B3CAD">
              <w:rPr>
                <w:sz w:val="22"/>
                <w:szCs w:val="22"/>
              </w:rPr>
              <w:t>Key Participants</w:t>
            </w:r>
          </w:p>
        </w:tc>
        <w:tc>
          <w:tcPr>
            <w:tcW w:w="4554" w:type="dxa"/>
            <w:vAlign w:val="center"/>
          </w:tcPr>
          <w:p w14:paraId="722A907C" w14:textId="77777777" w:rsidR="006B511D" w:rsidRPr="003B3CAD" w:rsidRDefault="006B511D" w:rsidP="00766C1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65F5DD3B" w14:textId="77777777" w:rsidR="006B511D" w:rsidRPr="003B3CAD" w:rsidRDefault="006B511D" w:rsidP="00766C1D">
            <w:pPr>
              <w:pStyle w:val="TableParagraph"/>
              <w:kinsoku w:val="0"/>
              <w:overflowPunct w:val="0"/>
              <w:spacing w:line="229" w:lineRule="exact"/>
              <w:ind w:left="22"/>
              <w:rPr>
                <w:b w:val="0"/>
                <w:bCs w:val="0"/>
                <w:sz w:val="22"/>
                <w:szCs w:val="22"/>
              </w:rPr>
            </w:pPr>
            <w:r w:rsidRPr="003B3CAD">
              <w:rPr>
                <w:sz w:val="22"/>
                <w:szCs w:val="22"/>
              </w:rPr>
              <w:t>Email Address</w:t>
            </w:r>
          </w:p>
        </w:tc>
      </w:tr>
      <w:tr w:rsidR="006B511D" w:rsidRPr="001938B1" w14:paraId="251E3A45"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217789D3" w14:textId="77777777" w:rsidR="006B511D" w:rsidRPr="001938B1" w:rsidRDefault="006B511D" w:rsidP="00766C1D">
            <w:pPr>
              <w:pStyle w:val="TableParagraph"/>
              <w:kinsoku w:val="0"/>
              <w:overflowPunct w:val="0"/>
              <w:spacing w:line="229" w:lineRule="exact"/>
              <w:ind w:left="0" w:firstLine="22"/>
              <w:rPr>
                <w:sz w:val="20"/>
                <w:szCs w:val="20"/>
              </w:rPr>
            </w:pPr>
            <w:r w:rsidRPr="001938B1">
              <w:rPr>
                <w:sz w:val="20"/>
                <w:szCs w:val="20"/>
              </w:rPr>
              <w:t>Catherine Carruthers</w:t>
            </w:r>
          </w:p>
        </w:tc>
        <w:tc>
          <w:tcPr>
            <w:tcW w:w="4554" w:type="dxa"/>
            <w:vAlign w:val="center"/>
          </w:tcPr>
          <w:p w14:paraId="01EF3029" w14:textId="77777777" w:rsidR="006B511D" w:rsidRPr="001938B1" w:rsidRDefault="006B511D"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Pensions</w:t>
            </w:r>
            <w:r w:rsidRPr="001938B1">
              <w:rPr>
                <w:sz w:val="20"/>
                <w:szCs w:val="20"/>
              </w:rPr>
              <w:t xml:space="preserve"> Manager</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50173377" w14:textId="77777777" w:rsidR="006B511D" w:rsidRPr="00DF41FD" w:rsidRDefault="006B511D" w:rsidP="00766C1D">
            <w:pPr>
              <w:pStyle w:val="TableParagraph"/>
              <w:kinsoku w:val="0"/>
              <w:overflowPunct w:val="0"/>
              <w:spacing w:before="4"/>
              <w:ind w:left="9"/>
              <w:rPr>
                <w:color w:val="0000FF"/>
                <w:spacing w:val="-2"/>
                <w:sz w:val="20"/>
                <w:szCs w:val="20"/>
              </w:rPr>
            </w:pPr>
            <w:hyperlink r:id="rId41" w:history="1">
              <w:r w:rsidRPr="00DF41FD">
                <w:rPr>
                  <w:color w:val="0000FF"/>
                  <w:sz w:val="20"/>
                  <w:szCs w:val="20"/>
                </w:rPr>
                <w:t>catherine.carruthers@falkirk.gov.uk</w:t>
              </w:r>
            </w:hyperlink>
          </w:p>
        </w:tc>
      </w:tr>
      <w:tr w:rsidR="006B511D" w:rsidRPr="001938B1" w14:paraId="78B2FC4E"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3AE31FA" w14:textId="77777777" w:rsidR="006B511D" w:rsidRPr="001938B1" w:rsidRDefault="006B511D" w:rsidP="00766C1D">
            <w:pPr>
              <w:pStyle w:val="TableParagraph"/>
              <w:kinsoku w:val="0"/>
              <w:overflowPunct w:val="0"/>
              <w:spacing w:line="229" w:lineRule="exact"/>
              <w:ind w:left="0" w:firstLine="22"/>
              <w:rPr>
                <w:sz w:val="20"/>
                <w:szCs w:val="20"/>
              </w:rPr>
            </w:pPr>
            <w:r w:rsidRPr="001938B1">
              <w:rPr>
                <w:sz w:val="20"/>
                <w:szCs w:val="20"/>
              </w:rPr>
              <w:t>Caroline McGill</w:t>
            </w:r>
          </w:p>
        </w:tc>
        <w:tc>
          <w:tcPr>
            <w:tcW w:w="4554" w:type="dxa"/>
            <w:vAlign w:val="center"/>
          </w:tcPr>
          <w:p w14:paraId="1CBFED2F" w14:textId="77777777" w:rsidR="006B511D" w:rsidRPr="0060004D" w:rsidRDefault="006B511D"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60004D">
              <w:rPr>
                <w:sz w:val="20"/>
                <w:szCs w:val="20"/>
              </w:rPr>
              <w:t>Accountancy Services Manager</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09FAE1BE" w14:textId="77777777" w:rsidR="006B511D" w:rsidRPr="00E31430" w:rsidRDefault="006B511D" w:rsidP="00766C1D">
            <w:pPr>
              <w:pStyle w:val="TableParagraph"/>
              <w:kinsoku w:val="0"/>
              <w:overflowPunct w:val="0"/>
              <w:spacing w:before="4"/>
              <w:ind w:left="9"/>
              <w:rPr>
                <w:color w:val="0000FF"/>
                <w:spacing w:val="-2"/>
                <w:sz w:val="20"/>
                <w:szCs w:val="20"/>
              </w:rPr>
            </w:pPr>
            <w:r>
              <w:rPr>
                <w:color w:val="0000FF"/>
                <w:spacing w:val="-2"/>
                <w:sz w:val="20"/>
                <w:szCs w:val="20"/>
              </w:rPr>
              <w:t>c</w:t>
            </w:r>
            <w:r w:rsidRPr="00E31430">
              <w:rPr>
                <w:color w:val="0000FF"/>
                <w:spacing w:val="-2"/>
                <w:sz w:val="20"/>
                <w:szCs w:val="20"/>
              </w:rPr>
              <w:t>aroline.mcgill@falkirk.gov.uk</w:t>
            </w:r>
          </w:p>
        </w:tc>
      </w:tr>
      <w:tr w:rsidR="006B511D" w:rsidRPr="001938B1" w14:paraId="045103B6"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058624B7"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Tracey Gillespie</w:t>
            </w:r>
          </w:p>
        </w:tc>
        <w:tc>
          <w:tcPr>
            <w:tcW w:w="4554" w:type="dxa"/>
            <w:vAlign w:val="center"/>
          </w:tcPr>
          <w:p w14:paraId="063B3502" w14:textId="77777777" w:rsidR="006B511D" w:rsidRPr="001938B1" w:rsidRDefault="006B511D"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HR &amp; Payroll Manager</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286D4DDE" w14:textId="77777777" w:rsidR="006B511D" w:rsidRPr="00E31430" w:rsidRDefault="006B511D" w:rsidP="00766C1D">
            <w:pPr>
              <w:pStyle w:val="TableParagraph"/>
              <w:kinsoku w:val="0"/>
              <w:overflowPunct w:val="0"/>
              <w:spacing w:before="4"/>
              <w:ind w:left="9"/>
              <w:rPr>
                <w:color w:val="0000FF"/>
                <w:spacing w:val="-2"/>
                <w:sz w:val="20"/>
                <w:szCs w:val="20"/>
              </w:rPr>
            </w:pPr>
            <w:hyperlink r:id="rId42" w:history="1">
              <w:r w:rsidRPr="00E31430">
                <w:rPr>
                  <w:color w:val="0000FF"/>
                  <w:spacing w:val="-2"/>
                  <w:sz w:val="20"/>
                  <w:szCs w:val="20"/>
                </w:rPr>
                <w:t>tracey.gillespie@falkirk.gov.uk</w:t>
              </w:r>
            </w:hyperlink>
          </w:p>
        </w:tc>
      </w:tr>
      <w:tr w:rsidR="006B511D" w:rsidRPr="001938B1" w14:paraId="573DAD55"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33080A3A" w14:textId="77777777" w:rsidR="006B511D" w:rsidRPr="0060004D" w:rsidRDefault="006B511D" w:rsidP="00766C1D">
            <w:pPr>
              <w:pStyle w:val="TableParagraph"/>
              <w:kinsoku w:val="0"/>
              <w:overflowPunct w:val="0"/>
              <w:spacing w:line="229" w:lineRule="exact"/>
              <w:ind w:left="0" w:firstLine="22"/>
              <w:rPr>
                <w:sz w:val="20"/>
                <w:szCs w:val="20"/>
              </w:rPr>
            </w:pPr>
            <w:r>
              <w:rPr>
                <w:sz w:val="20"/>
                <w:szCs w:val="20"/>
              </w:rPr>
              <w:t>Iain Henderson</w:t>
            </w:r>
          </w:p>
        </w:tc>
        <w:tc>
          <w:tcPr>
            <w:tcW w:w="4554" w:type="dxa"/>
            <w:vAlign w:val="center"/>
          </w:tcPr>
          <w:p w14:paraId="567D13E2" w14:textId="480A21D7" w:rsidR="006B511D" w:rsidRPr="0060004D" w:rsidRDefault="006B511D"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Legal &amp; Procurement </w:t>
            </w:r>
            <w:r w:rsidR="0062413F">
              <w:rPr>
                <w:sz w:val="20"/>
                <w:szCs w:val="20"/>
              </w:rPr>
              <w:t>M</w:t>
            </w:r>
            <w:r>
              <w:rPr>
                <w:sz w:val="20"/>
                <w:szCs w:val="20"/>
              </w:rPr>
              <w:t>anager</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1770A384" w14:textId="77777777" w:rsidR="006B511D" w:rsidRDefault="006B511D" w:rsidP="00766C1D">
            <w:pPr>
              <w:pStyle w:val="TableParagraph"/>
              <w:kinsoku w:val="0"/>
              <w:overflowPunct w:val="0"/>
              <w:spacing w:before="4"/>
              <w:ind w:left="9"/>
            </w:pPr>
            <w:hyperlink r:id="rId43" w:history="1">
              <w:r w:rsidRPr="00E31430">
                <w:rPr>
                  <w:color w:val="0000FF"/>
                  <w:spacing w:val="-2"/>
                  <w:sz w:val="20"/>
                  <w:szCs w:val="20"/>
                </w:rPr>
                <w:t>cpu@falkirk.gov.uk</w:t>
              </w:r>
            </w:hyperlink>
          </w:p>
        </w:tc>
      </w:tr>
      <w:tr w:rsidR="006B511D" w:rsidRPr="001938B1" w14:paraId="3E86E748"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42F806D" w14:textId="77777777" w:rsidR="006B511D" w:rsidRPr="001938B1" w:rsidRDefault="006B511D" w:rsidP="00766C1D">
            <w:pPr>
              <w:pStyle w:val="TableParagraph"/>
              <w:kinsoku w:val="0"/>
              <w:overflowPunct w:val="0"/>
              <w:spacing w:line="229" w:lineRule="exact"/>
              <w:ind w:left="0" w:firstLine="22"/>
              <w:rPr>
                <w:sz w:val="20"/>
                <w:szCs w:val="20"/>
              </w:rPr>
            </w:pPr>
            <w:r w:rsidRPr="00894139">
              <w:rPr>
                <w:sz w:val="20"/>
                <w:szCs w:val="20"/>
              </w:rPr>
              <w:t>Darren Hancock</w:t>
            </w:r>
          </w:p>
        </w:tc>
        <w:tc>
          <w:tcPr>
            <w:tcW w:w="4554" w:type="dxa"/>
            <w:vAlign w:val="center"/>
          </w:tcPr>
          <w:p w14:paraId="5D5EBAAD" w14:textId="77777777" w:rsidR="006B511D" w:rsidRPr="001938B1" w:rsidRDefault="006B511D"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Principle </w:t>
            </w:r>
            <w:r w:rsidRPr="00BD2A5A">
              <w:rPr>
                <w:sz w:val="20"/>
                <w:szCs w:val="20"/>
              </w:rPr>
              <w:t>Procurement Specialist</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162C5A0A" w14:textId="77777777" w:rsidR="006B511D" w:rsidRPr="00E31430" w:rsidRDefault="006B511D" w:rsidP="00766C1D">
            <w:pPr>
              <w:pStyle w:val="TableParagraph"/>
              <w:kinsoku w:val="0"/>
              <w:overflowPunct w:val="0"/>
              <w:spacing w:before="4"/>
              <w:ind w:left="9"/>
              <w:rPr>
                <w:color w:val="0000FF"/>
                <w:spacing w:val="-2"/>
                <w:sz w:val="20"/>
                <w:szCs w:val="20"/>
              </w:rPr>
            </w:pPr>
            <w:hyperlink r:id="rId44" w:history="1">
              <w:r w:rsidRPr="00E31430">
                <w:rPr>
                  <w:color w:val="0000FF"/>
                  <w:spacing w:val="-2"/>
                  <w:sz w:val="20"/>
                  <w:szCs w:val="20"/>
                </w:rPr>
                <w:t>cpu@falkirk.gov.uk</w:t>
              </w:r>
            </w:hyperlink>
          </w:p>
        </w:tc>
      </w:tr>
      <w:tr w:rsidR="006B511D" w:rsidRPr="001938B1" w14:paraId="045C0456"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58639118"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Merle</w:t>
            </w:r>
            <w:r w:rsidRPr="001938B1">
              <w:rPr>
                <w:sz w:val="20"/>
                <w:szCs w:val="20"/>
              </w:rPr>
              <w:t xml:space="preserve"> Stevenson</w:t>
            </w:r>
          </w:p>
        </w:tc>
        <w:tc>
          <w:tcPr>
            <w:tcW w:w="4554" w:type="dxa"/>
            <w:vAlign w:val="center"/>
          </w:tcPr>
          <w:p w14:paraId="7EC21AAF" w14:textId="77777777" w:rsidR="006B511D" w:rsidRPr="001938B1" w:rsidRDefault="006B511D"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532" w:type="dxa"/>
            <w:vAlign w:val="center"/>
          </w:tcPr>
          <w:p w14:paraId="7786AB06" w14:textId="77777777" w:rsidR="006B511D" w:rsidRPr="00E31430" w:rsidRDefault="006B511D" w:rsidP="00766C1D">
            <w:pPr>
              <w:pStyle w:val="TableParagraph"/>
              <w:kinsoku w:val="0"/>
              <w:overflowPunct w:val="0"/>
              <w:spacing w:before="4"/>
              <w:ind w:left="9"/>
              <w:rPr>
                <w:color w:val="0000FF"/>
                <w:spacing w:val="-2"/>
                <w:sz w:val="20"/>
                <w:szCs w:val="20"/>
              </w:rPr>
            </w:pPr>
            <w:hyperlink r:id="rId45" w:history="1">
              <w:r w:rsidRPr="00E31430">
                <w:rPr>
                  <w:color w:val="0000FF"/>
                  <w:spacing w:val="-2"/>
                  <w:sz w:val="20"/>
                  <w:szCs w:val="20"/>
                </w:rPr>
                <w:t>cpu@falkirk.gov.uk</w:t>
              </w:r>
            </w:hyperlink>
          </w:p>
        </w:tc>
      </w:tr>
    </w:tbl>
    <w:p w14:paraId="702F1219" w14:textId="77777777" w:rsidR="006B511D" w:rsidRDefault="006B511D" w:rsidP="0062413F">
      <w:pPr>
        <w:pStyle w:val="BodyText"/>
        <w:kinsoku w:val="0"/>
        <w:overflowPunct w:val="0"/>
        <w:rPr>
          <w:b/>
          <w:bCs/>
          <w:sz w:val="24"/>
          <w:szCs w:val="24"/>
          <w:u w:val="single"/>
        </w:rPr>
      </w:pPr>
    </w:p>
    <w:p w14:paraId="1D18A27B" w14:textId="77777777" w:rsidR="006B511D" w:rsidRPr="00182042" w:rsidRDefault="006B511D" w:rsidP="006B511D">
      <w:pPr>
        <w:pStyle w:val="BodyText"/>
        <w:kinsoku w:val="0"/>
        <w:overflowPunct w:val="0"/>
        <w:spacing w:before="71"/>
        <w:rPr>
          <w:b/>
          <w:bCs/>
          <w:sz w:val="24"/>
          <w:szCs w:val="24"/>
          <w:u w:val="single"/>
        </w:rPr>
      </w:pPr>
      <w:r>
        <w:rPr>
          <w:b/>
          <w:bCs/>
          <w:sz w:val="24"/>
          <w:szCs w:val="24"/>
          <w:u w:val="single"/>
        </w:rPr>
        <w:t>FOOD, BEVERAGE &amp; CATERING</w:t>
      </w:r>
    </w:p>
    <w:p w14:paraId="551E02E7" w14:textId="77777777" w:rsidR="006B511D" w:rsidRDefault="006B511D" w:rsidP="006B511D">
      <w:pPr>
        <w:pStyle w:val="BodyText"/>
        <w:kinsoku w:val="0"/>
        <w:overflowPunct w:val="0"/>
        <w:rPr>
          <w:rFonts w:ascii="Times New Roman" w:hAnsi="Times New Roman" w:cs="Times New Roman"/>
          <w:b/>
          <w:bCs/>
          <w:i/>
          <w:iCs/>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122"/>
        <w:gridCol w:w="4819"/>
        <w:gridCol w:w="3260"/>
      </w:tblGrid>
      <w:tr w:rsidR="006B511D" w:rsidRPr="004C05CD" w14:paraId="74724240" w14:textId="77777777" w:rsidTr="0062413F">
        <w:trPr>
          <w:trHeight w:val="284"/>
        </w:trPr>
        <w:tc>
          <w:tcPr>
            <w:tcW w:w="2122" w:type="dxa"/>
            <w:shd w:val="clear" w:color="auto" w:fill="4472C4" w:themeFill="accent1"/>
            <w:vAlign w:val="center"/>
          </w:tcPr>
          <w:p w14:paraId="7B6236EC" w14:textId="77777777" w:rsidR="006B511D" w:rsidRPr="004C05CD" w:rsidRDefault="006B511D"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Key Participants</w:t>
            </w:r>
          </w:p>
        </w:tc>
        <w:tc>
          <w:tcPr>
            <w:tcW w:w="4819" w:type="dxa"/>
            <w:shd w:val="clear" w:color="auto" w:fill="4472C4" w:themeFill="accent1"/>
            <w:vAlign w:val="center"/>
          </w:tcPr>
          <w:p w14:paraId="01E2083B" w14:textId="77777777" w:rsidR="006B511D" w:rsidRPr="004C05CD" w:rsidRDefault="006B511D"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Position</w:t>
            </w:r>
          </w:p>
        </w:tc>
        <w:tc>
          <w:tcPr>
            <w:tcW w:w="3260" w:type="dxa"/>
            <w:shd w:val="clear" w:color="auto" w:fill="4472C4" w:themeFill="accent1"/>
            <w:vAlign w:val="center"/>
          </w:tcPr>
          <w:p w14:paraId="576262B9" w14:textId="77777777" w:rsidR="006B511D" w:rsidRPr="004C05CD" w:rsidRDefault="006B511D"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Email Address</w:t>
            </w:r>
          </w:p>
        </w:tc>
      </w:tr>
      <w:tr w:rsidR="006B511D" w:rsidRPr="001938B1" w14:paraId="317D2D2C" w14:textId="77777777" w:rsidTr="0062413F">
        <w:trPr>
          <w:trHeight w:val="284"/>
        </w:trPr>
        <w:tc>
          <w:tcPr>
            <w:tcW w:w="2122" w:type="dxa"/>
            <w:vAlign w:val="center"/>
          </w:tcPr>
          <w:p w14:paraId="5E64896F" w14:textId="77777777" w:rsidR="006B511D" w:rsidRPr="001938B1" w:rsidRDefault="006B511D" w:rsidP="00766C1D">
            <w:pPr>
              <w:pStyle w:val="TableParagraph"/>
              <w:kinsoku w:val="0"/>
              <w:overflowPunct w:val="0"/>
              <w:spacing w:line="229" w:lineRule="exact"/>
              <w:ind w:left="0" w:firstLine="22"/>
              <w:rPr>
                <w:sz w:val="20"/>
                <w:szCs w:val="20"/>
              </w:rPr>
            </w:pPr>
            <w:r>
              <w:rPr>
                <w:sz w:val="20"/>
                <w:szCs w:val="20"/>
              </w:rPr>
              <w:t>Graeme Young</w:t>
            </w:r>
          </w:p>
        </w:tc>
        <w:tc>
          <w:tcPr>
            <w:tcW w:w="4819" w:type="dxa"/>
            <w:vAlign w:val="center"/>
          </w:tcPr>
          <w:p w14:paraId="51F94EA6" w14:textId="7EBC2037" w:rsidR="006B511D" w:rsidRPr="001938B1" w:rsidRDefault="006B511D" w:rsidP="00766C1D">
            <w:pPr>
              <w:pStyle w:val="TableParagraph"/>
              <w:kinsoku w:val="0"/>
              <w:overflowPunct w:val="0"/>
              <w:spacing w:line="229" w:lineRule="exact"/>
              <w:ind w:left="0" w:firstLine="22"/>
              <w:rPr>
                <w:sz w:val="20"/>
                <w:szCs w:val="20"/>
              </w:rPr>
            </w:pPr>
            <w:r>
              <w:rPr>
                <w:sz w:val="20"/>
                <w:szCs w:val="20"/>
              </w:rPr>
              <w:t>Facilities Manager (Soft F</w:t>
            </w:r>
            <w:r w:rsidR="00960DE3">
              <w:rPr>
                <w:sz w:val="20"/>
                <w:szCs w:val="20"/>
              </w:rPr>
              <w:t>M</w:t>
            </w:r>
            <w:r>
              <w:rPr>
                <w:sz w:val="20"/>
                <w:szCs w:val="20"/>
              </w:rPr>
              <w:t xml:space="preserve"> Services)</w:t>
            </w:r>
          </w:p>
        </w:tc>
        <w:tc>
          <w:tcPr>
            <w:tcW w:w="3260" w:type="dxa"/>
            <w:vAlign w:val="center"/>
          </w:tcPr>
          <w:p w14:paraId="644B22A6" w14:textId="77777777" w:rsidR="006B511D" w:rsidRPr="00CF639D" w:rsidRDefault="006B511D" w:rsidP="00766C1D">
            <w:pPr>
              <w:pStyle w:val="TableParagraph"/>
              <w:kinsoku w:val="0"/>
              <w:overflowPunct w:val="0"/>
              <w:spacing w:before="4"/>
              <w:ind w:left="9"/>
              <w:rPr>
                <w:sz w:val="20"/>
                <w:szCs w:val="20"/>
              </w:rPr>
            </w:pPr>
            <w:hyperlink r:id="rId46" w:history="1">
              <w:r w:rsidRPr="00191768">
                <w:rPr>
                  <w:color w:val="0000FF"/>
                  <w:sz w:val="20"/>
                  <w:szCs w:val="20"/>
                </w:rPr>
                <w:t>graeme.young@falkirk.gov.uk</w:t>
              </w:r>
            </w:hyperlink>
          </w:p>
        </w:tc>
      </w:tr>
      <w:tr w:rsidR="006B511D" w:rsidRPr="001938B1" w14:paraId="0F85A127" w14:textId="77777777" w:rsidTr="0062413F">
        <w:trPr>
          <w:trHeight w:val="284"/>
        </w:trPr>
        <w:tc>
          <w:tcPr>
            <w:tcW w:w="2122" w:type="dxa"/>
            <w:vAlign w:val="center"/>
          </w:tcPr>
          <w:p w14:paraId="2A3AB5EC" w14:textId="77777777" w:rsidR="006B511D" w:rsidRPr="0060004D" w:rsidRDefault="006B511D" w:rsidP="00766C1D">
            <w:pPr>
              <w:pStyle w:val="TableParagraph"/>
              <w:kinsoku w:val="0"/>
              <w:overflowPunct w:val="0"/>
              <w:spacing w:line="229" w:lineRule="exact"/>
              <w:ind w:left="0" w:firstLine="22"/>
              <w:rPr>
                <w:sz w:val="20"/>
                <w:szCs w:val="20"/>
              </w:rPr>
            </w:pPr>
            <w:r w:rsidRPr="0060004D">
              <w:rPr>
                <w:sz w:val="20"/>
                <w:szCs w:val="20"/>
              </w:rPr>
              <w:t>Stephen Fulton</w:t>
            </w:r>
          </w:p>
        </w:tc>
        <w:tc>
          <w:tcPr>
            <w:tcW w:w="4819" w:type="dxa"/>
            <w:vAlign w:val="center"/>
          </w:tcPr>
          <w:p w14:paraId="2961D668" w14:textId="77777777" w:rsidR="006B511D" w:rsidRDefault="006B511D" w:rsidP="00766C1D">
            <w:pPr>
              <w:pStyle w:val="TableParagraph"/>
              <w:kinsoku w:val="0"/>
              <w:overflowPunct w:val="0"/>
              <w:spacing w:line="229" w:lineRule="exact"/>
              <w:ind w:left="0" w:firstLine="22"/>
              <w:rPr>
                <w:sz w:val="20"/>
                <w:szCs w:val="20"/>
              </w:rPr>
            </w:pPr>
            <w:r>
              <w:rPr>
                <w:sz w:val="20"/>
                <w:szCs w:val="20"/>
              </w:rPr>
              <w:t>Catering Coordinator</w:t>
            </w:r>
          </w:p>
        </w:tc>
        <w:tc>
          <w:tcPr>
            <w:tcW w:w="3260" w:type="dxa"/>
            <w:vAlign w:val="center"/>
          </w:tcPr>
          <w:p w14:paraId="296B2C0C" w14:textId="77777777" w:rsidR="006B511D" w:rsidRDefault="006B511D" w:rsidP="00766C1D">
            <w:pPr>
              <w:pStyle w:val="TableParagraph"/>
              <w:kinsoku w:val="0"/>
              <w:overflowPunct w:val="0"/>
              <w:spacing w:before="4"/>
              <w:ind w:left="9"/>
            </w:pPr>
            <w:r w:rsidRPr="00911BB5">
              <w:rPr>
                <w:color w:val="0000FF"/>
                <w:spacing w:val="-2"/>
                <w:sz w:val="20"/>
                <w:szCs w:val="20"/>
              </w:rPr>
              <w:t>stephen.fulton@falkirk.gov.uk</w:t>
            </w:r>
          </w:p>
        </w:tc>
      </w:tr>
      <w:tr w:rsidR="006B511D" w:rsidRPr="001938B1" w14:paraId="5BC4782B" w14:textId="77777777" w:rsidTr="0062413F">
        <w:trPr>
          <w:trHeight w:val="284"/>
        </w:trPr>
        <w:tc>
          <w:tcPr>
            <w:tcW w:w="2122" w:type="dxa"/>
            <w:vAlign w:val="center"/>
          </w:tcPr>
          <w:p w14:paraId="14841203" w14:textId="77777777" w:rsidR="006B511D" w:rsidRPr="001938B1" w:rsidRDefault="006B511D" w:rsidP="00766C1D">
            <w:pPr>
              <w:pStyle w:val="TableParagraph"/>
              <w:kinsoku w:val="0"/>
              <w:overflowPunct w:val="0"/>
              <w:spacing w:line="229" w:lineRule="exact"/>
              <w:ind w:left="0" w:firstLine="22"/>
              <w:rPr>
                <w:sz w:val="20"/>
                <w:szCs w:val="20"/>
              </w:rPr>
            </w:pPr>
            <w:r>
              <w:rPr>
                <w:spacing w:val="-2"/>
                <w:sz w:val="20"/>
                <w:szCs w:val="20"/>
              </w:rPr>
              <w:t>Marcin Kielczewski</w:t>
            </w:r>
          </w:p>
        </w:tc>
        <w:tc>
          <w:tcPr>
            <w:tcW w:w="4819" w:type="dxa"/>
            <w:vAlign w:val="center"/>
          </w:tcPr>
          <w:p w14:paraId="29B3C373" w14:textId="77777777" w:rsidR="006B511D" w:rsidRPr="001938B1" w:rsidRDefault="006B511D" w:rsidP="00766C1D">
            <w:pPr>
              <w:pStyle w:val="TableParagraph"/>
              <w:kinsoku w:val="0"/>
              <w:overflowPunct w:val="0"/>
              <w:spacing w:line="229" w:lineRule="exact"/>
              <w:ind w:left="0" w:firstLine="22"/>
              <w:rPr>
                <w:sz w:val="20"/>
                <w:szCs w:val="20"/>
              </w:rPr>
            </w:pPr>
            <w:r w:rsidRPr="00BD2A5A">
              <w:rPr>
                <w:sz w:val="20"/>
                <w:szCs w:val="20"/>
              </w:rPr>
              <w:t xml:space="preserve">Procurement </w:t>
            </w:r>
            <w:r>
              <w:rPr>
                <w:sz w:val="20"/>
                <w:szCs w:val="20"/>
              </w:rPr>
              <w:t>Graduate</w:t>
            </w:r>
          </w:p>
        </w:tc>
        <w:tc>
          <w:tcPr>
            <w:tcW w:w="3260" w:type="dxa"/>
            <w:vAlign w:val="center"/>
          </w:tcPr>
          <w:p w14:paraId="705DDBC1" w14:textId="77777777" w:rsidR="006B511D" w:rsidRPr="00CF639D" w:rsidRDefault="006B511D" w:rsidP="00766C1D">
            <w:pPr>
              <w:pStyle w:val="TableParagraph"/>
              <w:kinsoku w:val="0"/>
              <w:overflowPunct w:val="0"/>
              <w:spacing w:line="229" w:lineRule="exact"/>
              <w:ind w:left="0" w:firstLine="22"/>
              <w:rPr>
                <w:sz w:val="20"/>
                <w:szCs w:val="20"/>
              </w:rPr>
            </w:pPr>
            <w:hyperlink r:id="rId47" w:history="1">
              <w:r w:rsidRPr="00911BB5">
                <w:rPr>
                  <w:color w:val="0000FF"/>
                  <w:spacing w:val="-2"/>
                  <w:sz w:val="20"/>
                  <w:szCs w:val="20"/>
                </w:rPr>
                <w:t>cpu@falkirk.gov.uk</w:t>
              </w:r>
            </w:hyperlink>
          </w:p>
        </w:tc>
      </w:tr>
      <w:tr w:rsidR="006B511D" w:rsidRPr="001938B1" w14:paraId="30E38D9C" w14:textId="77777777" w:rsidTr="0062413F">
        <w:trPr>
          <w:trHeight w:val="284"/>
        </w:trPr>
        <w:tc>
          <w:tcPr>
            <w:tcW w:w="2122" w:type="dxa"/>
            <w:vAlign w:val="center"/>
          </w:tcPr>
          <w:p w14:paraId="1B42E99B"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Merle</w:t>
            </w:r>
            <w:r w:rsidRPr="0060004D">
              <w:rPr>
                <w:spacing w:val="-6"/>
                <w:sz w:val="20"/>
                <w:szCs w:val="20"/>
              </w:rPr>
              <w:t xml:space="preserve"> </w:t>
            </w:r>
            <w:r w:rsidRPr="0060004D">
              <w:rPr>
                <w:spacing w:val="-2"/>
                <w:sz w:val="20"/>
                <w:szCs w:val="20"/>
              </w:rPr>
              <w:t>Stevenson</w:t>
            </w:r>
          </w:p>
        </w:tc>
        <w:tc>
          <w:tcPr>
            <w:tcW w:w="4819" w:type="dxa"/>
            <w:vAlign w:val="center"/>
          </w:tcPr>
          <w:p w14:paraId="7108ACEE" w14:textId="77777777" w:rsidR="006B511D" w:rsidRPr="001938B1" w:rsidRDefault="006B511D" w:rsidP="00766C1D">
            <w:pPr>
              <w:pStyle w:val="TableParagraph"/>
              <w:kinsoku w:val="0"/>
              <w:overflowPunct w:val="0"/>
              <w:spacing w:line="229" w:lineRule="exact"/>
              <w:ind w:left="0" w:firstLine="22"/>
              <w:rPr>
                <w:sz w:val="20"/>
                <w:szCs w:val="20"/>
              </w:rPr>
            </w:pPr>
            <w:r w:rsidRPr="00BD2A5A">
              <w:rPr>
                <w:sz w:val="20"/>
                <w:szCs w:val="20"/>
              </w:rPr>
              <w:t>Strategic Procurement Manager</w:t>
            </w:r>
          </w:p>
        </w:tc>
        <w:tc>
          <w:tcPr>
            <w:tcW w:w="3260" w:type="dxa"/>
            <w:vAlign w:val="center"/>
          </w:tcPr>
          <w:p w14:paraId="74DF2D8E" w14:textId="77777777" w:rsidR="006B511D" w:rsidRPr="00CF639D" w:rsidRDefault="006B511D" w:rsidP="00766C1D">
            <w:pPr>
              <w:pStyle w:val="TableParagraph"/>
              <w:kinsoku w:val="0"/>
              <w:overflowPunct w:val="0"/>
              <w:spacing w:line="229" w:lineRule="exact"/>
              <w:ind w:left="0" w:firstLine="22"/>
              <w:rPr>
                <w:sz w:val="20"/>
                <w:szCs w:val="20"/>
              </w:rPr>
            </w:pPr>
            <w:hyperlink r:id="rId48" w:history="1">
              <w:r w:rsidRPr="00911BB5">
                <w:rPr>
                  <w:color w:val="0000FF"/>
                  <w:spacing w:val="-2"/>
                  <w:sz w:val="20"/>
                  <w:szCs w:val="20"/>
                </w:rPr>
                <w:t>cpu@falkirk.gov.uk</w:t>
              </w:r>
            </w:hyperlink>
          </w:p>
        </w:tc>
      </w:tr>
    </w:tbl>
    <w:p w14:paraId="3279527F" w14:textId="77777777" w:rsidR="00CC4590" w:rsidRDefault="00CC4590" w:rsidP="0062413F">
      <w:pPr>
        <w:pStyle w:val="BodyText"/>
        <w:kinsoku w:val="0"/>
        <w:overflowPunct w:val="0"/>
        <w:rPr>
          <w:b/>
          <w:bCs/>
          <w:sz w:val="24"/>
          <w:szCs w:val="24"/>
          <w:u w:val="single"/>
        </w:rPr>
      </w:pPr>
    </w:p>
    <w:p w14:paraId="0C64E832" w14:textId="77777777" w:rsidR="006B511D" w:rsidRPr="00182042" w:rsidRDefault="006B511D" w:rsidP="006B511D">
      <w:pPr>
        <w:pStyle w:val="BodyText"/>
        <w:kinsoku w:val="0"/>
        <w:overflowPunct w:val="0"/>
        <w:spacing w:before="71"/>
        <w:rPr>
          <w:b/>
          <w:bCs/>
          <w:sz w:val="24"/>
          <w:szCs w:val="24"/>
          <w:u w:val="single"/>
        </w:rPr>
      </w:pPr>
      <w:r>
        <w:rPr>
          <w:b/>
          <w:bCs/>
          <w:sz w:val="24"/>
          <w:szCs w:val="24"/>
          <w:u w:val="single"/>
        </w:rPr>
        <w:t>ICT &amp; TELECOMS</w:t>
      </w:r>
    </w:p>
    <w:p w14:paraId="162C8FAC" w14:textId="77777777" w:rsidR="006B511D" w:rsidRDefault="006B511D" w:rsidP="006B511D">
      <w:pPr>
        <w:pStyle w:val="BodyText"/>
        <w:kinsoku w:val="0"/>
        <w:overflowPunct w:val="0"/>
        <w:spacing w:line="220" w:lineRule="exact"/>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257"/>
        <w:gridCol w:w="4708"/>
        <w:gridCol w:w="3248"/>
      </w:tblGrid>
      <w:tr w:rsidR="006B511D" w:rsidRPr="003B3CAD" w14:paraId="22CBF013"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4690743A" w14:textId="77777777" w:rsidR="006B511D" w:rsidRPr="003B3CAD" w:rsidRDefault="006B511D" w:rsidP="00766C1D">
            <w:pPr>
              <w:pStyle w:val="TableParagraph"/>
              <w:kinsoku w:val="0"/>
              <w:overflowPunct w:val="0"/>
              <w:spacing w:line="229" w:lineRule="exact"/>
              <w:ind w:left="22"/>
              <w:rPr>
                <w:b w:val="0"/>
                <w:bCs w:val="0"/>
                <w:sz w:val="22"/>
                <w:szCs w:val="22"/>
              </w:rPr>
            </w:pPr>
            <w:r w:rsidRPr="003B3CAD">
              <w:rPr>
                <w:sz w:val="22"/>
                <w:szCs w:val="22"/>
              </w:rPr>
              <w:t>Key Participants</w:t>
            </w:r>
          </w:p>
        </w:tc>
        <w:tc>
          <w:tcPr>
            <w:tcW w:w="4708" w:type="dxa"/>
            <w:vAlign w:val="center"/>
          </w:tcPr>
          <w:p w14:paraId="2EC7BE7F" w14:textId="77777777" w:rsidR="006B511D" w:rsidRPr="003B3CAD" w:rsidRDefault="006B511D" w:rsidP="00766C1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3FE3D76B" w14:textId="77777777" w:rsidR="006B511D" w:rsidRPr="003B3CAD" w:rsidRDefault="006B511D" w:rsidP="00766C1D">
            <w:pPr>
              <w:pStyle w:val="TableParagraph"/>
              <w:kinsoku w:val="0"/>
              <w:overflowPunct w:val="0"/>
              <w:spacing w:line="229" w:lineRule="exact"/>
              <w:ind w:left="22"/>
              <w:rPr>
                <w:b w:val="0"/>
                <w:bCs w:val="0"/>
                <w:sz w:val="22"/>
                <w:szCs w:val="22"/>
              </w:rPr>
            </w:pPr>
            <w:r w:rsidRPr="003B3CAD">
              <w:rPr>
                <w:sz w:val="22"/>
                <w:szCs w:val="22"/>
              </w:rPr>
              <w:t>Email Address</w:t>
            </w:r>
          </w:p>
        </w:tc>
      </w:tr>
      <w:tr w:rsidR="006B511D" w:rsidRPr="001938B1" w14:paraId="07598D21"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04C5D855"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Ian</w:t>
            </w:r>
            <w:r w:rsidRPr="001938B1">
              <w:rPr>
                <w:sz w:val="20"/>
                <w:szCs w:val="20"/>
              </w:rPr>
              <w:t xml:space="preserve"> Rennie</w:t>
            </w:r>
          </w:p>
        </w:tc>
        <w:tc>
          <w:tcPr>
            <w:tcW w:w="4708" w:type="dxa"/>
            <w:vAlign w:val="center"/>
          </w:tcPr>
          <w:p w14:paraId="3508D6AC" w14:textId="77777777" w:rsidR="006B511D" w:rsidRPr="001938B1" w:rsidRDefault="006B511D"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Technology</w:t>
            </w:r>
            <w:r w:rsidRPr="001938B1">
              <w:rPr>
                <w:sz w:val="20"/>
                <w:szCs w:val="20"/>
              </w:rPr>
              <w:t xml:space="preserve"> </w:t>
            </w:r>
            <w:r w:rsidRPr="0060004D">
              <w:rPr>
                <w:sz w:val="20"/>
                <w:szCs w:val="20"/>
              </w:rPr>
              <w:t>&amp;</w:t>
            </w:r>
            <w:r w:rsidRPr="001938B1">
              <w:rPr>
                <w:sz w:val="20"/>
                <w:szCs w:val="20"/>
              </w:rPr>
              <w:t xml:space="preserve"> </w:t>
            </w:r>
            <w:r w:rsidRPr="0060004D">
              <w:rPr>
                <w:sz w:val="20"/>
                <w:szCs w:val="20"/>
              </w:rPr>
              <w:t>Infrastructure</w:t>
            </w:r>
            <w:r w:rsidRPr="001938B1">
              <w:rPr>
                <w:sz w:val="20"/>
                <w:szCs w:val="20"/>
              </w:rPr>
              <w:t xml:space="preserve"> 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2F205B41" w14:textId="77777777" w:rsidR="006B511D" w:rsidRPr="00E31430" w:rsidRDefault="006B511D" w:rsidP="00766C1D">
            <w:pPr>
              <w:pStyle w:val="TableParagraph"/>
              <w:kinsoku w:val="0"/>
              <w:overflowPunct w:val="0"/>
              <w:spacing w:before="4"/>
              <w:ind w:left="9"/>
              <w:rPr>
                <w:color w:val="0000FF"/>
                <w:spacing w:val="-2"/>
                <w:sz w:val="20"/>
                <w:szCs w:val="20"/>
              </w:rPr>
            </w:pPr>
            <w:hyperlink r:id="rId49" w:history="1">
              <w:r w:rsidRPr="00E31430">
                <w:rPr>
                  <w:color w:val="0000FF"/>
                  <w:spacing w:val="-2"/>
                  <w:sz w:val="20"/>
                  <w:szCs w:val="20"/>
                </w:rPr>
                <w:t>ian.rennie@falkirk.gov.uk</w:t>
              </w:r>
            </w:hyperlink>
          </w:p>
        </w:tc>
      </w:tr>
      <w:tr w:rsidR="006B511D" w:rsidRPr="001938B1" w14:paraId="5AA184AE"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1187ED87"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Allan</w:t>
            </w:r>
            <w:r w:rsidRPr="001938B1">
              <w:rPr>
                <w:sz w:val="20"/>
                <w:szCs w:val="20"/>
              </w:rPr>
              <w:t xml:space="preserve"> Stewart</w:t>
            </w:r>
          </w:p>
        </w:tc>
        <w:tc>
          <w:tcPr>
            <w:tcW w:w="4708" w:type="dxa"/>
            <w:vAlign w:val="center"/>
          </w:tcPr>
          <w:p w14:paraId="26B012E9" w14:textId="77777777" w:rsidR="006B511D" w:rsidRPr="001938B1" w:rsidRDefault="006B511D"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60004D">
              <w:rPr>
                <w:sz w:val="20"/>
                <w:szCs w:val="20"/>
              </w:rPr>
              <w:t>Innovation &amp; Digital</w:t>
            </w:r>
            <w:r w:rsidRPr="001938B1">
              <w:rPr>
                <w:sz w:val="20"/>
                <w:szCs w:val="20"/>
              </w:rPr>
              <w:t xml:space="preserve"> 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4BD23755" w14:textId="77777777" w:rsidR="006B511D" w:rsidRPr="00E31430" w:rsidRDefault="006B511D" w:rsidP="00766C1D">
            <w:pPr>
              <w:pStyle w:val="TableParagraph"/>
              <w:kinsoku w:val="0"/>
              <w:overflowPunct w:val="0"/>
              <w:spacing w:before="4"/>
              <w:ind w:left="9"/>
              <w:rPr>
                <w:color w:val="0000FF"/>
                <w:spacing w:val="-2"/>
                <w:sz w:val="20"/>
                <w:szCs w:val="20"/>
              </w:rPr>
            </w:pPr>
            <w:hyperlink r:id="rId50" w:history="1">
              <w:r w:rsidRPr="00E31430">
                <w:rPr>
                  <w:color w:val="0000FF"/>
                  <w:spacing w:val="-2"/>
                  <w:sz w:val="20"/>
                  <w:szCs w:val="20"/>
                </w:rPr>
                <w:t>allan.stewart@falkirk.gov.uk</w:t>
              </w:r>
            </w:hyperlink>
          </w:p>
        </w:tc>
      </w:tr>
      <w:tr w:rsidR="006B511D" w:rsidRPr="001938B1" w14:paraId="718AF736"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016BE806"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 xml:space="preserve">Stuart </w:t>
            </w:r>
            <w:r w:rsidRPr="001938B1">
              <w:rPr>
                <w:sz w:val="20"/>
                <w:szCs w:val="20"/>
              </w:rPr>
              <w:t>Lennie</w:t>
            </w:r>
          </w:p>
        </w:tc>
        <w:tc>
          <w:tcPr>
            <w:tcW w:w="4708" w:type="dxa"/>
            <w:vAlign w:val="center"/>
          </w:tcPr>
          <w:p w14:paraId="23B0D55F" w14:textId="04BC5D23" w:rsidR="006B511D" w:rsidRPr="001938B1" w:rsidRDefault="0062413F"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Quality Improvement Officer (Education Services)</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51F650EA" w14:textId="77777777" w:rsidR="006B511D" w:rsidRPr="00E31430" w:rsidRDefault="006B511D" w:rsidP="00766C1D">
            <w:pPr>
              <w:pStyle w:val="TableParagraph"/>
              <w:kinsoku w:val="0"/>
              <w:overflowPunct w:val="0"/>
              <w:spacing w:before="4"/>
              <w:ind w:left="9"/>
              <w:rPr>
                <w:color w:val="0000FF"/>
                <w:spacing w:val="-2"/>
                <w:sz w:val="20"/>
                <w:szCs w:val="20"/>
              </w:rPr>
            </w:pPr>
            <w:hyperlink r:id="rId51" w:history="1">
              <w:r w:rsidRPr="00E31430">
                <w:rPr>
                  <w:color w:val="0000FF"/>
                  <w:spacing w:val="-2"/>
                  <w:sz w:val="20"/>
                  <w:szCs w:val="20"/>
                </w:rPr>
                <w:t>stuart.lennie@falkirk.gov.uk</w:t>
              </w:r>
            </w:hyperlink>
          </w:p>
        </w:tc>
      </w:tr>
      <w:tr w:rsidR="006B511D" w:rsidRPr="001938B1" w14:paraId="5D88A36F"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7B3ABECF" w14:textId="77777777" w:rsidR="006B511D" w:rsidRPr="0060004D" w:rsidRDefault="006B511D" w:rsidP="00766C1D">
            <w:pPr>
              <w:pStyle w:val="TableParagraph"/>
              <w:kinsoku w:val="0"/>
              <w:overflowPunct w:val="0"/>
              <w:spacing w:line="229" w:lineRule="exact"/>
              <w:ind w:left="0" w:firstLine="22"/>
              <w:rPr>
                <w:sz w:val="20"/>
                <w:szCs w:val="20"/>
              </w:rPr>
            </w:pPr>
            <w:r>
              <w:rPr>
                <w:sz w:val="20"/>
                <w:szCs w:val="20"/>
              </w:rPr>
              <w:t>Darren Hancock</w:t>
            </w:r>
          </w:p>
        </w:tc>
        <w:tc>
          <w:tcPr>
            <w:tcW w:w="4708" w:type="dxa"/>
            <w:vAlign w:val="center"/>
          </w:tcPr>
          <w:p w14:paraId="17B7167E" w14:textId="77777777" w:rsidR="006B511D" w:rsidRPr="0060004D" w:rsidRDefault="006B511D"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Principle </w:t>
            </w:r>
            <w:r w:rsidRPr="00BD2A5A">
              <w:rPr>
                <w:sz w:val="20"/>
                <w:szCs w:val="20"/>
              </w:rPr>
              <w:t>Procurement Specialist</w:t>
            </w:r>
            <w:r w:rsidRPr="0060004D">
              <w:rPr>
                <w:sz w:val="20"/>
                <w:szCs w:val="20"/>
              </w:rPr>
              <w:t xml:space="preserve"> –</w:t>
            </w:r>
            <w:r w:rsidRPr="001938B1">
              <w:rPr>
                <w:sz w:val="20"/>
                <w:szCs w:val="20"/>
              </w:rPr>
              <w:t xml:space="preserve"> </w:t>
            </w:r>
            <w:r w:rsidRPr="0060004D">
              <w:rPr>
                <w:sz w:val="20"/>
                <w:szCs w:val="20"/>
              </w:rPr>
              <w:t>Telecoms</w:t>
            </w:r>
            <w:r w:rsidRPr="001938B1">
              <w:rPr>
                <w:sz w:val="20"/>
                <w:szCs w:val="20"/>
              </w:rPr>
              <w:t xml:space="preserve"> </w:t>
            </w:r>
            <w:r w:rsidRPr="0060004D">
              <w:rPr>
                <w:sz w:val="20"/>
                <w:szCs w:val="20"/>
              </w:rPr>
              <w:t>&amp;</w:t>
            </w:r>
            <w:r w:rsidRPr="001938B1">
              <w:rPr>
                <w:sz w:val="20"/>
                <w:szCs w:val="20"/>
              </w:rPr>
              <w:t xml:space="preserve"> IT</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65E6AD06" w14:textId="77777777" w:rsidR="006B511D" w:rsidRPr="00E31430" w:rsidRDefault="006B511D" w:rsidP="00766C1D">
            <w:pPr>
              <w:pStyle w:val="TableParagraph"/>
              <w:kinsoku w:val="0"/>
              <w:overflowPunct w:val="0"/>
              <w:spacing w:before="4"/>
              <w:ind w:left="9"/>
              <w:rPr>
                <w:color w:val="0000FF"/>
                <w:spacing w:val="-2"/>
                <w:sz w:val="20"/>
                <w:szCs w:val="20"/>
              </w:rPr>
            </w:pPr>
            <w:hyperlink r:id="rId52" w:history="1">
              <w:r w:rsidRPr="00E31430">
                <w:rPr>
                  <w:color w:val="0000FF"/>
                  <w:spacing w:val="-2"/>
                  <w:sz w:val="20"/>
                  <w:szCs w:val="20"/>
                </w:rPr>
                <w:t>cpu@falkirk.gov.uk</w:t>
              </w:r>
            </w:hyperlink>
          </w:p>
        </w:tc>
      </w:tr>
      <w:tr w:rsidR="006B511D" w:rsidRPr="001938B1" w14:paraId="26DF2F12"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57" w:type="dxa"/>
            <w:vAlign w:val="center"/>
          </w:tcPr>
          <w:p w14:paraId="5DF2B483" w14:textId="77777777" w:rsidR="006B511D" w:rsidRPr="001938B1" w:rsidRDefault="006B511D" w:rsidP="00766C1D">
            <w:pPr>
              <w:pStyle w:val="TableParagraph"/>
              <w:kinsoku w:val="0"/>
              <w:overflowPunct w:val="0"/>
              <w:spacing w:line="229" w:lineRule="exact"/>
              <w:ind w:left="0" w:firstLine="22"/>
              <w:rPr>
                <w:sz w:val="20"/>
                <w:szCs w:val="20"/>
              </w:rPr>
            </w:pPr>
            <w:r w:rsidRPr="0060004D">
              <w:rPr>
                <w:sz w:val="20"/>
                <w:szCs w:val="20"/>
              </w:rPr>
              <w:t>Merle</w:t>
            </w:r>
            <w:r w:rsidRPr="001938B1">
              <w:rPr>
                <w:sz w:val="20"/>
                <w:szCs w:val="20"/>
              </w:rPr>
              <w:t xml:space="preserve"> Stevenson</w:t>
            </w:r>
          </w:p>
        </w:tc>
        <w:tc>
          <w:tcPr>
            <w:tcW w:w="4708" w:type="dxa"/>
            <w:vAlign w:val="center"/>
          </w:tcPr>
          <w:p w14:paraId="4303E19A" w14:textId="77777777" w:rsidR="006B511D" w:rsidRPr="001938B1" w:rsidRDefault="006B511D"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06F2ACE3" w14:textId="77777777" w:rsidR="006B511D" w:rsidRPr="00E31430" w:rsidRDefault="006B511D" w:rsidP="00766C1D">
            <w:pPr>
              <w:pStyle w:val="TableParagraph"/>
              <w:kinsoku w:val="0"/>
              <w:overflowPunct w:val="0"/>
              <w:spacing w:before="4"/>
              <w:ind w:left="9"/>
              <w:rPr>
                <w:color w:val="0000FF"/>
                <w:spacing w:val="-2"/>
                <w:sz w:val="20"/>
                <w:szCs w:val="20"/>
              </w:rPr>
            </w:pPr>
            <w:hyperlink r:id="rId53" w:history="1">
              <w:r w:rsidRPr="00E31430">
                <w:rPr>
                  <w:color w:val="0000FF"/>
                  <w:spacing w:val="-2"/>
                  <w:sz w:val="20"/>
                  <w:szCs w:val="20"/>
                </w:rPr>
                <w:t>cpu@falkirk.gov.uk</w:t>
              </w:r>
            </w:hyperlink>
          </w:p>
        </w:tc>
      </w:tr>
    </w:tbl>
    <w:p w14:paraId="5B1D9EA1" w14:textId="77777777" w:rsidR="006B511D" w:rsidRDefault="006B511D" w:rsidP="006B511D">
      <w:pPr>
        <w:pStyle w:val="BodyText"/>
        <w:kinsoku w:val="0"/>
        <w:overflowPunct w:val="0"/>
        <w:spacing w:line="220" w:lineRule="exact"/>
        <w:rPr>
          <w:rFonts w:ascii="Times New Roman" w:hAnsi="Times New Roman" w:cs="Times New Roman"/>
          <w:b/>
          <w:bCs/>
          <w:i/>
          <w:iCs/>
        </w:rPr>
      </w:pPr>
    </w:p>
    <w:p w14:paraId="23C9B657" w14:textId="77777777" w:rsidR="006B511D" w:rsidRDefault="006B511D" w:rsidP="004C05CD">
      <w:pPr>
        <w:pStyle w:val="BodyText"/>
        <w:kinsoku w:val="0"/>
        <w:overflowPunct w:val="0"/>
        <w:spacing w:before="71"/>
        <w:rPr>
          <w:b/>
          <w:bCs/>
          <w:sz w:val="24"/>
          <w:szCs w:val="24"/>
          <w:u w:val="single"/>
        </w:rPr>
      </w:pPr>
    </w:p>
    <w:p w14:paraId="18FA8645" w14:textId="77777777" w:rsidR="006D086E" w:rsidRPr="006D086E" w:rsidRDefault="006D086E">
      <w:pPr>
        <w:widowControl/>
        <w:autoSpaceDE/>
        <w:autoSpaceDN/>
        <w:adjustRightInd/>
        <w:rPr>
          <w:sz w:val="24"/>
          <w:szCs w:val="24"/>
        </w:rPr>
      </w:pPr>
      <w:r w:rsidRPr="006D086E">
        <w:rPr>
          <w:sz w:val="24"/>
          <w:szCs w:val="24"/>
        </w:rPr>
        <w:br w:type="page"/>
      </w:r>
    </w:p>
    <w:p w14:paraId="7BBABA5E" w14:textId="731C1FBD" w:rsidR="007B6D1B" w:rsidRDefault="0080194F" w:rsidP="007B6D1B">
      <w:pPr>
        <w:pStyle w:val="BodyText"/>
        <w:kinsoku w:val="0"/>
        <w:overflowPunct w:val="0"/>
        <w:spacing w:before="71"/>
        <w:rPr>
          <w:b/>
          <w:bCs/>
          <w:sz w:val="24"/>
          <w:szCs w:val="24"/>
          <w:u w:val="single"/>
        </w:rPr>
      </w:pPr>
      <w:r>
        <w:rPr>
          <w:b/>
          <w:bCs/>
          <w:sz w:val="24"/>
          <w:szCs w:val="24"/>
          <w:u w:val="single"/>
        </w:rPr>
        <w:lastRenderedPageBreak/>
        <w:t>SECURITY EQUIPMENT &amp; SERVICES</w:t>
      </w:r>
    </w:p>
    <w:p w14:paraId="458C982B" w14:textId="77777777" w:rsidR="007B6D1B" w:rsidRPr="0045167E" w:rsidRDefault="007B6D1B" w:rsidP="007B6D1B">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42"/>
        <w:gridCol w:w="4799"/>
        <w:gridCol w:w="3390"/>
      </w:tblGrid>
      <w:tr w:rsidR="007B6D1B" w:rsidRPr="003B3CAD" w14:paraId="13BC8EAD"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3DB67260" w14:textId="77777777" w:rsidR="007B6D1B" w:rsidRPr="003B3CAD" w:rsidRDefault="007B6D1B" w:rsidP="00766C1D">
            <w:pPr>
              <w:pStyle w:val="TableParagraph"/>
              <w:kinsoku w:val="0"/>
              <w:overflowPunct w:val="0"/>
              <w:spacing w:line="229" w:lineRule="exact"/>
              <w:ind w:left="22"/>
              <w:rPr>
                <w:b w:val="0"/>
                <w:bCs w:val="0"/>
                <w:sz w:val="22"/>
                <w:szCs w:val="22"/>
              </w:rPr>
            </w:pPr>
            <w:r w:rsidRPr="003B3CAD">
              <w:rPr>
                <w:sz w:val="22"/>
                <w:szCs w:val="22"/>
              </w:rPr>
              <w:t>Key Participants</w:t>
            </w:r>
          </w:p>
        </w:tc>
        <w:tc>
          <w:tcPr>
            <w:tcW w:w="4799" w:type="dxa"/>
            <w:vAlign w:val="center"/>
          </w:tcPr>
          <w:p w14:paraId="1B4EB507" w14:textId="77777777" w:rsidR="007B6D1B" w:rsidRPr="003B3CAD" w:rsidRDefault="007B6D1B" w:rsidP="00766C1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35839374" w14:textId="77777777" w:rsidR="007B6D1B" w:rsidRPr="003B3CAD" w:rsidRDefault="007B6D1B" w:rsidP="00766C1D">
            <w:pPr>
              <w:pStyle w:val="TableParagraph"/>
              <w:kinsoku w:val="0"/>
              <w:overflowPunct w:val="0"/>
              <w:spacing w:line="229" w:lineRule="exact"/>
              <w:ind w:left="22"/>
              <w:rPr>
                <w:b w:val="0"/>
                <w:bCs w:val="0"/>
                <w:sz w:val="22"/>
                <w:szCs w:val="22"/>
              </w:rPr>
            </w:pPr>
            <w:r w:rsidRPr="003B3CAD">
              <w:rPr>
                <w:sz w:val="22"/>
                <w:szCs w:val="22"/>
              </w:rPr>
              <w:t>Email Address</w:t>
            </w:r>
          </w:p>
        </w:tc>
      </w:tr>
      <w:tr w:rsidR="007B6D1B" w:rsidRPr="001938B1" w14:paraId="03845D9F"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43BA4BE7" w14:textId="67C8616C" w:rsidR="007B6D1B" w:rsidRPr="00C27987" w:rsidRDefault="00E555BF" w:rsidP="00766C1D">
            <w:pPr>
              <w:pStyle w:val="TableParagraph"/>
              <w:kinsoku w:val="0"/>
              <w:overflowPunct w:val="0"/>
              <w:spacing w:line="229" w:lineRule="exact"/>
              <w:ind w:left="0" w:firstLine="22"/>
              <w:rPr>
                <w:sz w:val="20"/>
                <w:szCs w:val="20"/>
              </w:rPr>
            </w:pPr>
            <w:r>
              <w:rPr>
                <w:spacing w:val="-2"/>
                <w:sz w:val="20"/>
                <w:szCs w:val="20"/>
              </w:rPr>
              <w:t>Roslyn Melville</w:t>
            </w:r>
          </w:p>
        </w:tc>
        <w:tc>
          <w:tcPr>
            <w:tcW w:w="4799" w:type="dxa"/>
            <w:vAlign w:val="center"/>
          </w:tcPr>
          <w:p w14:paraId="5CFEBA94" w14:textId="02E5D904" w:rsidR="007B6D1B" w:rsidRPr="00C27987" w:rsidRDefault="003E2E2E"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Assistant Property Coordinator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33489B8E" w14:textId="05DC4885" w:rsidR="007B6D1B" w:rsidRPr="00837FE7" w:rsidRDefault="003E2E2E" w:rsidP="00766C1D">
            <w:pPr>
              <w:pStyle w:val="TableParagraph"/>
              <w:kinsoku w:val="0"/>
              <w:overflowPunct w:val="0"/>
              <w:spacing w:before="4"/>
              <w:ind w:left="9"/>
              <w:rPr>
                <w:color w:val="0000FF"/>
                <w:spacing w:val="-2"/>
                <w:sz w:val="20"/>
                <w:szCs w:val="20"/>
              </w:rPr>
            </w:pPr>
            <w:r>
              <w:rPr>
                <w:color w:val="0000FF"/>
                <w:spacing w:val="-2"/>
                <w:sz w:val="20"/>
                <w:szCs w:val="20"/>
              </w:rPr>
              <w:t>r</w:t>
            </w:r>
            <w:r w:rsidR="00E555BF">
              <w:rPr>
                <w:color w:val="0000FF"/>
                <w:spacing w:val="-2"/>
                <w:sz w:val="20"/>
                <w:szCs w:val="20"/>
              </w:rPr>
              <w:t>oslyn.mellville</w:t>
            </w:r>
            <w:r w:rsidR="007B6D1B" w:rsidRPr="00911BB5">
              <w:rPr>
                <w:color w:val="0000FF"/>
                <w:spacing w:val="-2"/>
                <w:sz w:val="20"/>
                <w:szCs w:val="20"/>
              </w:rPr>
              <w:t>@falkirk.gov.uk</w:t>
            </w:r>
          </w:p>
        </w:tc>
      </w:tr>
      <w:tr w:rsidR="007B6D1B" w:rsidRPr="001938B1" w14:paraId="4906E176"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7C5A7C65" w14:textId="03748D1C" w:rsidR="007B6D1B" w:rsidRDefault="00C075E0" w:rsidP="00C075E0">
            <w:pPr>
              <w:pStyle w:val="TableParagraph"/>
              <w:kinsoku w:val="0"/>
              <w:overflowPunct w:val="0"/>
              <w:spacing w:line="229" w:lineRule="exact"/>
              <w:ind w:left="22"/>
              <w:rPr>
                <w:sz w:val="20"/>
                <w:szCs w:val="20"/>
              </w:rPr>
            </w:pPr>
            <w:r w:rsidRPr="00191768">
              <w:rPr>
                <w:sz w:val="20"/>
                <w:szCs w:val="20"/>
              </w:rPr>
              <w:t>Linda Davis</w:t>
            </w:r>
          </w:p>
        </w:tc>
        <w:tc>
          <w:tcPr>
            <w:tcW w:w="4799" w:type="dxa"/>
            <w:vAlign w:val="center"/>
          </w:tcPr>
          <w:p w14:paraId="36632C1F" w14:textId="5B44964E" w:rsidR="007B6D1B" w:rsidRPr="00FA5EB8" w:rsidRDefault="00C075E0" w:rsidP="00C075E0">
            <w:pPr>
              <w:pStyle w:val="TableParagraph"/>
              <w:kinsoku w:val="0"/>
              <w:overflowPunct w:val="0"/>
              <w:spacing w:line="229" w:lineRule="exact"/>
              <w:ind w:left="34"/>
              <w:cnfStyle w:val="000000000000" w:firstRow="0" w:lastRow="0" w:firstColumn="0" w:lastColumn="0" w:oddVBand="0" w:evenVBand="0" w:oddHBand="0" w:evenHBand="0" w:firstRowFirstColumn="0" w:firstRowLastColumn="0" w:lastRowFirstColumn="0" w:lastRowLastColumn="0"/>
              <w:rPr>
                <w:sz w:val="20"/>
                <w:szCs w:val="20"/>
              </w:rPr>
            </w:pPr>
            <w:r w:rsidRPr="00191768">
              <w:rPr>
                <w:sz w:val="20"/>
                <w:szCs w:val="20"/>
              </w:rPr>
              <w:t>Design</w:t>
            </w:r>
            <w:r w:rsidRPr="00191768">
              <w:rPr>
                <w:spacing w:val="-12"/>
                <w:sz w:val="20"/>
                <w:szCs w:val="20"/>
              </w:rPr>
              <w:t xml:space="preserve"> </w:t>
            </w:r>
            <w:r w:rsidRPr="00191768">
              <w:rPr>
                <w:sz w:val="20"/>
                <w:szCs w:val="20"/>
              </w:rPr>
              <w:t>Coordinator</w:t>
            </w:r>
            <w:r w:rsidRPr="00191768">
              <w:rPr>
                <w:spacing w:val="-10"/>
                <w:sz w:val="20"/>
                <w:szCs w:val="20"/>
              </w:rPr>
              <w:t xml:space="preserve"> </w:t>
            </w:r>
            <w:r w:rsidRPr="00191768">
              <w:rPr>
                <w:spacing w:val="-2"/>
                <w:sz w:val="20"/>
                <w:szCs w:val="20"/>
              </w:rPr>
              <w:t>(Housing Investment)</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15A07DCD" w14:textId="5FB4AE63" w:rsidR="007B6D1B" w:rsidRPr="00FA5EB8" w:rsidRDefault="00C075E0" w:rsidP="00766C1D">
            <w:pPr>
              <w:pStyle w:val="TableParagraph"/>
              <w:kinsoku w:val="0"/>
              <w:overflowPunct w:val="0"/>
              <w:spacing w:before="4"/>
              <w:ind w:left="9"/>
              <w:rPr>
                <w:color w:val="0000FF"/>
                <w:spacing w:val="-2"/>
                <w:sz w:val="20"/>
                <w:szCs w:val="20"/>
              </w:rPr>
            </w:pPr>
            <w:hyperlink r:id="rId54" w:history="1">
              <w:r w:rsidRPr="00191768">
                <w:rPr>
                  <w:color w:val="0000FF"/>
                  <w:spacing w:val="-2"/>
                  <w:sz w:val="20"/>
                  <w:szCs w:val="20"/>
                </w:rPr>
                <w:t>linda.davis@falkirk.gov.uk</w:t>
              </w:r>
            </w:hyperlink>
          </w:p>
        </w:tc>
      </w:tr>
      <w:tr w:rsidR="00C075E0" w:rsidRPr="001938B1" w14:paraId="7308ED9E"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0A3483AF" w14:textId="4240DEE7" w:rsidR="00C075E0" w:rsidRDefault="00C075E0" w:rsidP="00C075E0">
            <w:pPr>
              <w:pStyle w:val="TableParagraph"/>
              <w:kinsoku w:val="0"/>
              <w:overflowPunct w:val="0"/>
              <w:spacing w:line="229" w:lineRule="exact"/>
              <w:ind w:left="0" w:firstLine="22"/>
              <w:rPr>
                <w:sz w:val="20"/>
                <w:szCs w:val="20"/>
              </w:rPr>
            </w:pPr>
            <w:r>
              <w:rPr>
                <w:sz w:val="20"/>
                <w:szCs w:val="20"/>
              </w:rPr>
              <w:t>Denise Chirray</w:t>
            </w:r>
          </w:p>
        </w:tc>
        <w:tc>
          <w:tcPr>
            <w:tcW w:w="4799" w:type="dxa"/>
            <w:vAlign w:val="center"/>
          </w:tcPr>
          <w:p w14:paraId="1BAC962F" w14:textId="4DB411EB" w:rsidR="00C075E0" w:rsidRDefault="00C075E0" w:rsidP="00C075E0">
            <w:pPr>
              <w:pStyle w:val="TableParagraph"/>
              <w:kinsoku w:val="0"/>
              <w:overflowPunct w:val="0"/>
              <w:spacing w:line="229" w:lineRule="exact"/>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Procurement Specialist</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470A5919" w14:textId="10204196" w:rsidR="00C075E0" w:rsidRDefault="00C075E0" w:rsidP="00C075E0">
            <w:pPr>
              <w:pStyle w:val="TableParagraph"/>
              <w:kinsoku w:val="0"/>
              <w:overflowPunct w:val="0"/>
              <w:spacing w:before="4"/>
              <w:ind w:left="9"/>
            </w:pPr>
            <w:hyperlink r:id="rId55" w:history="1">
              <w:r w:rsidRPr="00E31430">
                <w:rPr>
                  <w:color w:val="0000FF"/>
                  <w:spacing w:val="-2"/>
                  <w:sz w:val="20"/>
                  <w:szCs w:val="20"/>
                </w:rPr>
                <w:t>cpu@falkirk.gov.uk</w:t>
              </w:r>
            </w:hyperlink>
          </w:p>
        </w:tc>
      </w:tr>
      <w:tr w:rsidR="007B6D1B" w:rsidRPr="001938B1" w14:paraId="31626CB5"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28044A5B" w14:textId="77777777" w:rsidR="007B6D1B" w:rsidRDefault="007B6D1B" w:rsidP="00766C1D">
            <w:pPr>
              <w:pStyle w:val="TableParagraph"/>
              <w:kinsoku w:val="0"/>
              <w:overflowPunct w:val="0"/>
              <w:spacing w:line="229" w:lineRule="exact"/>
              <w:ind w:left="0" w:firstLine="22"/>
              <w:rPr>
                <w:sz w:val="20"/>
                <w:szCs w:val="20"/>
              </w:rPr>
            </w:pPr>
            <w:r w:rsidRPr="0060004D">
              <w:rPr>
                <w:sz w:val="20"/>
                <w:szCs w:val="20"/>
              </w:rPr>
              <w:t>Merle</w:t>
            </w:r>
            <w:r w:rsidRPr="001938B1">
              <w:rPr>
                <w:sz w:val="20"/>
                <w:szCs w:val="20"/>
              </w:rPr>
              <w:t xml:space="preserve"> Stevenson</w:t>
            </w:r>
          </w:p>
        </w:tc>
        <w:tc>
          <w:tcPr>
            <w:tcW w:w="4799" w:type="dxa"/>
            <w:vAlign w:val="center"/>
          </w:tcPr>
          <w:p w14:paraId="47A53A68" w14:textId="77777777" w:rsidR="007B6D1B" w:rsidRDefault="007B6D1B"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28BE8E36" w14:textId="77777777" w:rsidR="007B6D1B" w:rsidRDefault="007B6D1B" w:rsidP="00766C1D">
            <w:pPr>
              <w:pStyle w:val="TableParagraph"/>
              <w:kinsoku w:val="0"/>
              <w:overflowPunct w:val="0"/>
              <w:spacing w:before="4"/>
              <w:ind w:left="0"/>
            </w:pPr>
            <w:hyperlink r:id="rId56" w:history="1">
              <w:r w:rsidRPr="00E31430">
                <w:rPr>
                  <w:color w:val="0000FF"/>
                  <w:spacing w:val="-2"/>
                  <w:sz w:val="20"/>
                  <w:szCs w:val="20"/>
                </w:rPr>
                <w:t>cpu@falkirk.gov.uk</w:t>
              </w:r>
            </w:hyperlink>
          </w:p>
        </w:tc>
      </w:tr>
    </w:tbl>
    <w:p w14:paraId="10DEB42B" w14:textId="77777777" w:rsidR="00CC4590" w:rsidRDefault="00CC4590" w:rsidP="0062413F">
      <w:pPr>
        <w:pStyle w:val="BodyText"/>
        <w:kinsoku w:val="0"/>
        <w:overflowPunct w:val="0"/>
        <w:spacing w:line="220" w:lineRule="exact"/>
        <w:rPr>
          <w:b/>
          <w:bCs/>
          <w:sz w:val="24"/>
          <w:szCs w:val="24"/>
          <w:u w:val="single"/>
        </w:rPr>
      </w:pPr>
    </w:p>
    <w:p w14:paraId="4D4BE601" w14:textId="77777777" w:rsidR="006D086E" w:rsidRPr="00182042" w:rsidRDefault="006D086E" w:rsidP="006D086E">
      <w:pPr>
        <w:pStyle w:val="BodyText"/>
        <w:kinsoku w:val="0"/>
        <w:overflowPunct w:val="0"/>
        <w:spacing w:before="71"/>
        <w:rPr>
          <w:b/>
          <w:bCs/>
          <w:sz w:val="24"/>
          <w:szCs w:val="24"/>
          <w:u w:val="single"/>
        </w:rPr>
      </w:pPr>
      <w:r>
        <w:rPr>
          <w:b/>
          <w:bCs/>
          <w:sz w:val="24"/>
          <w:szCs w:val="24"/>
          <w:u w:val="single"/>
        </w:rPr>
        <w:t xml:space="preserve">SOCIAL </w:t>
      </w:r>
      <w:r w:rsidRPr="00182042">
        <w:rPr>
          <w:b/>
          <w:bCs/>
          <w:sz w:val="24"/>
          <w:szCs w:val="24"/>
          <w:u w:val="single"/>
        </w:rPr>
        <w:t>CARE</w:t>
      </w:r>
      <w:r>
        <w:rPr>
          <w:b/>
          <w:bCs/>
          <w:sz w:val="24"/>
          <w:szCs w:val="24"/>
          <w:u w:val="single"/>
        </w:rPr>
        <w:t xml:space="preserve"> &amp; RELATED SERVICES</w:t>
      </w:r>
    </w:p>
    <w:p w14:paraId="73C3935F" w14:textId="77777777" w:rsidR="006D086E" w:rsidRPr="00204D06" w:rsidRDefault="006D086E" w:rsidP="00204D06">
      <w:pPr>
        <w:pStyle w:val="BodyText"/>
        <w:kinsoku w:val="0"/>
        <w:overflowPunct w:val="0"/>
        <w:rPr>
          <w:rFonts w:ascii="Times New Roman" w:hAnsi="Times New Roman" w:cs="Times New Roman"/>
          <w:b/>
          <w:bCs/>
          <w:i/>
          <w:iCs/>
          <w:u w:val="single"/>
        </w:rPr>
      </w:pPr>
    </w:p>
    <w:tbl>
      <w:tblPr>
        <w:tblStyle w:val="GridTable1Light-Accent1"/>
        <w:tblW w:w="10343"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020" w:firstRow="1" w:lastRow="0" w:firstColumn="0" w:lastColumn="0" w:noHBand="0" w:noVBand="0"/>
      </w:tblPr>
      <w:tblGrid>
        <w:gridCol w:w="1980"/>
        <w:gridCol w:w="5103"/>
        <w:gridCol w:w="3260"/>
      </w:tblGrid>
      <w:tr w:rsidR="006D086E" w:rsidRPr="00182042" w14:paraId="4952C9A7"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tcW w:w="1980" w:type="dxa"/>
            <w:shd w:val="clear" w:color="auto" w:fill="4472C4" w:themeFill="accent1"/>
            <w:vAlign w:val="center"/>
          </w:tcPr>
          <w:p w14:paraId="30F989A4" w14:textId="77777777" w:rsidR="006D086E" w:rsidRPr="00182042" w:rsidRDefault="006D086E" w:rsidP="00766C1D">
            <w:pPr>
              <w:pStyle w:val="TableParagraph"/>
              <w:kinsoku w:val="0"/>
              <w:overflowPunct w:val="0"/>
              <w:spacing w:line="229" w:lineRule="exact"/>
              <w:ind w:left="22"/>
              <w:rPr>
                <w:color w:val="FFFFFF" w:themeColor="background1"/>
                <w:sz w:val="22"/>
                <w:szCs w:val="22"/>
              </w:rPr>
            </w:pPr>
            <w:r w:rsidRPr="00182042">
              <w:rPr>
                <w:color w:val="FFFFFF" w:themeColor="background1"/>
                <w:sz w:val="22"/>
                <w:szCs w:val="22"/>
              </w:rPr>
              <w:t>Key Participants</w:t>
            </w:r>
          </w:p>
        </w:tc>
        <w:tc>
          <w:tcPr>
            <w:tcW w:w="5103" w:type="dxa"/>
            <w:shd w:val="clear" w:color="auto" w:fill="4472C4" w:themeFill="accent1"/>
            <w:vAlign w:val="center"/>
          </w:tcPr>
          <w:p w14:paraId="7022223B" w14:textId="77777777" w:rsidR="006D086E" w:rsidRPr="00182042" w:rsidRDefault="006D086E" w:rsidP="00766C1D">
            <w:pPr>
              <w:pStyle w:val="TableParagraph"/>
              <w:kinsoku w:val="0"/>
              <w:overflowPunct w:val="0"/>
              <w:spacing w:line="229" w:lineRule="exact"/>
              <w:ind w:left="22"/>
              <w:rPr>
                <w:color w:val="FFFFFF" w:themeColor="background1"/>
                <w:sz w:val="22"/>
                <w:szCs w:val="22"/>
              </w:rPr>
            </w:pPr>
            <w:r w:rsidRPr="00182042">
              <w:rPr>
                <w:color w:val="FFFFFF" w:themeColor="background1"/>
                <w:sz w:val="22"/>
                <w:szCs w:val="22"/>
              </w:rPr>
              <w:t>Position</w:t>
            </w:r>
          </w:p>
        </w:tc>
        <w:tc>
          <w:tcPr>
            <w:tcW w:w="3260" w:type="dxa"/>
            <w:shd w:val="clear" w:color="auto" w:fill="4472C4" w:themeFill="accent1"/>
            <w:vAlign w:val="center"/>
          </w:tcPr>
          <w:p w14:paraId="6888207A" w14:textId="77777777" w:rsidR="006D086E" w:rsidRPr="00182042" w:rsidRDefault="006D086E" w:rsidP="00766C1D">
            <w:pPr>
              <w:pStyle w:val="TableParagraph"/>
              <w:kinsoku w:val="0"/>
              <w:overflowPunct w:val="0"/>
              <w:spacing w:line="229" w:lineRule="exact"/>
              <w:ind w:left="22"/>
              <w:rPr>
                <w:color w:val="FFFFFF" w:themeColor="background1"/>
                <w:sz w:val="22"/>
                <w:szCs w:val="22"/>
              </w:rPr>
            </w:pPr>
            <w:r w:rsidRPr="00182042">
              <w:rPr>
                <w:color w:val="FFFFFF" w:themeColor="background1"/>
                <w:sz w:val="22"/>
                <w:szCs w:val="22"/>
              </w:rPr>
              <w:t>Email Address</w:t>
            </w:r>
          </w:p>
        </w:tc>
      </w:tr>
      <w:tr w:rsidR="001C4840" w:rsidRPr="001C4840" w14:paraId="5880FEC8" w14:textId="77777777" w:rsidTr="0062413F">
        <w:trPr>
          <w:trHeight w:val="284"/>
        </w:trPr>
        <w:tc>
          <w:tcPr>
            <w:tcW w:w="1980" w:type="dxa"/>
            <w:vAlign w:val="center"/>
          </w:tcPr>
          <w:p w14:paraId="41D73CFA" w14:textId="2648873F" w:rsidR="001C4840" w:rsidRPr="001C4840" w:rsidRDefault="001C4840" w:rsidP="001C4840">
            <w:pPr>
              <w:pStyle w:val="TableParagraph"/>
              <w:kinsoku w:val="0"/>
              <w:overflowPunct w:val="0"/>
              <w:spacing w:line="229" w:lineRule="exact"/>
              <w:ind w:left="0"/>
              <w:rPr>
                <w:sz w:val="20"/>
                <w:szCs w:val="20"/>
              </w:rPr>
            </w:pPr>
            <w:r>
              <w:rPr>
                <w:sz w:val="20"/>
                <w:szCs w:val="20"/>
              </w:rPr>
              <w:t>Suzanne Thomson</w:t>
            </w:r>
          </w:p>
        </w:tc>
        <w:tc>
          <w:tcPr>
            <w:tcW w:w="5103" w:type="dxa"/>
            <w:vAlign w:val="center"/>
          </w:tcPr>
          <w:p w14:paraId="2C5356B8" w14:textId="77777777" w:rsidR="001C4840" w:rsidRDefault="001C4840" w:rsidP="001C4840">
            <w:pPr>
              <w:pStyle w:val="TableParagraph"/>
              <w:kinsoku w:val="0"/>
              <w:overflowPunct w:val="0"/>
              <w:spacing w:line="229" w:lineRule="exact"/>
              <w:ind w:left="0"/>
              <w:rPr>
                <w:sz w:val="20"/>
                <w:szCs w:val="20"/>
              </w:rPr>
            </w:pPr>
            <w:r>
              <w:rPr>
                <w:sz w:val="20"/>
                <w:szCs w:val="20"/>
              </w:rPr>
              <w:t>Commissioning Lead</w:t>
            </w:r>
          </w:p>
          <w:p w14:paraId="794B1C82" w14:textId="3FC7E4C7" w:rsidR="0062413F" w:rsidRPr="001C4840" w:rsidRDefault="0062413F" w:rsidP="001C4840">
            <w:pPr>
              <w:pStyle w:val="TableParagraph"/>
              <w:kinsoku w:val="0"/>
              <w:overflowPunct w:val="0"/>
              <w:spacing w:line="229" w:lineRule="exact"/>
              <w:ind w:left="0"/>
              <w:rPr>
                <w:sz w:val="20"/>
                <w:szCs w:val="20"/>
              </w:rPr>
            </w:pPr>
            <w:r>
              <w:rPr>
                <w:sz w:val="20"/>
                <w:szCs w:val="20"/>
              </w:rPr>
              <w:t>(Health &amp; Social Care Partnership)</w:t>
            </w:r>
          </w:p>
        </w:tc>
        <w:tc>
          <w:tcPr>
            <w:tcW w:w="3260" w:type="dxa"/>
            <w:vAlign w:val="center"/>
          </w:tcPr>
          <w:p w14:paraId="51919153" w14:textId="0F824509" w:rsidR="001C4840" w:rsidRPr="001C4840" w:rsidRDefault="001C4840" w:rsidP="001C4840">
            <w:pPr>
              <w:pStyle w:val="TableParagraph"/>
              <w:kinsoku w:val="0"/>
              <w:overflowPunct w:val="0"/>
              <w:ind w:left="0"/>
              <w:rPr>
                <w:color w:val="0000FF"/>
                <w:spacing w:val="-2"/>
                <w:sz w:val="20"/>
                <w:szCs w:val="20"/>
              </w:rPr>
            </w:pPr>
            <w:r w:rsidRPr="001C4840">
              <w:rPr>
                <w:color w:val="0000FF"/>
                <w:spacing w:val="-2"/>
                <w:sz w:val="20"/>
                <w:szCs w:val="20"/>
              </w:rPr>
              <w:t>suzanne.thomson@falkirk.gov.uk</w:t>
            </w:r>
          </w:p>
        </w:tc>
      </w:tr>
      <w:tr w:rsidR="006D086E" w:rsidRPr="0060004D" w14:paraId="11777213" w14:textId="77777777" w:rsidTr="0062413F">
        <w:trPr>
          <w:trHeight w:val="284"/>
        </w:trPr>
        <w:tc>
          <w:tcPr>
            <w:tcW w:w="1980" w:type="dxa"/>
            <w:vAlign w:val="center"/>
          </w:tcPr>
          <w:p w14:paraId="080EE3A3" w14:textId="77777777" w:rsidR="006D086E" w:rsidRPr="0060004D" w:rsidRDefault="006D086E" w:rsidP="00766C1D">
            <w:pPr>
              <w:pStyle w:val="TableParagraph"/>
              <w:kinsoku w:val="0"/>
              <w:overflowPunct w:val="0"/>
              <w:spacing w:line="229" w:lineRule="exact"/>
              <w:ind w:left="0"/>
              <w:rPr>
                <w:spacing w:val="-4"/>
                <w:sz w:val="20"/>
                <w:szCs w:val="20"/>
              </w:rPr>
            </w:pPr>
            <w:r w:rsidRPr="0060004D">
              <w:rPr>
                <w:sz w:val="20"/>
                <w:szCs w:val="20"/>
              </w:rPr>
              <w:t>Nicola</w:t>
            </w:r>
            <w:r w:rsidRPr="0060004D">
              <w:rPr>
                <w:spacing w:val="-8"/>
                <w:sz w:val="20"/>
                <w:szCs w:val="20"/>
              </w:rPr>
              <w:t xml:space="preserve"> </w:t>
            </w:r>
            <w:r w:rsidRPr="0060004D">
              <w:rPr>
                <w:spacing w:val="-4"/>
                <w:sz w:val="20"/>
                <w:szCs w:val="20"/>
              </w:rPr>
              <w:t>Morrison</w:t>
            </w:r>
          </w:p>
        </w:tc>
        <w:tc>
          <w:tcPr>
            <w:tcW w:w="5103" w:type="dxa"/>
            <w:vAlign w:val="center"/>
          </w:tcPr>
          <w:p w14:paraId="708FA96C" w14:textId="77777777" w:rsidR="0062413F" w:rsidRDefault="001C4840" w:rsidP="00766C1D">
            <w:pPr>
              <w:pStyle w:val="TableParagraph"/>
              <w:kinsoku w:val="0"/>
              <w:overflowPunct w:val="0"/>
              <w:spacing w:line="222" w:lineRule="exact"/>
              <w:ind w:left="0" w:firstLine="14"/>
              <w:rPr>
                <w:sz w:val="20"/>
                <w:szCs w:val="20"/>
              </w:rPr>
            </w:pPr>
            <w:r w:rsidRPr="00BD2A5A">
              <w:rPr>
                <w:sz w:val="20"/>
                <w:szCs w:val="20"/>
              </w:rPr>
              <w:t>Principal Procurement Specialist</w:t>
            </w:r>
          </w:p>
          <w:p w14:paraId="3E3FA122" w14:textId="4656B9B2" w:rsidR="006D086E" w:rsidRPr="0060004D" w:rsidRDefault="0062413F" w:rsidP="00766C1D">
            <w:pPr>
              <w:pStyle w:val="TableParagraph"/>
              <w:kinsoku w:val="0"/>
              <w:overflowPunct w:val="0"/>
              <w:spacing w:line="222" w:lineRule="exact"/>
              <w:ind w:left="0" w:firstLine="14"/>
              <w:rPr>
                <w:sz w:val="20"/>
                <w:szCs w:val="20"/>
              </w:rPr>
            </w:pPr>
            <w:r>
              <w:rPr>
                <w:sz w:val="20"/>
                <w:szCs w:val="20"/>
              </w:rPr>
              <w:t>(</w:t>
            </w:r>
            <w:r w:rsidR="006D086E" w:rsidRPr="0060004D">
              <w:rPr>
                <w:sz w:val="20"/>
                <w:szCs w:val="20"/>
              </w:rPr>
              <w:t>Under 65 Residential Care</w:t>
            </w:r>
            <w:r>
              <w:rPr>
                <w:sz w:val="20"/>
                <w:szCs w:val="20"/>
              </w:rPr>
              <w:t>)</w:t>
            </w:r>
          </w:p>
        </w:tc>
        <w:tc>
          <w:tcPr>
            <w:tcW w:w="3260" w:type="dxa"/>
            <w:vAlign w:val="center"/>
          </w:tcPr>
          <w:p w14:paraId="2A1562AE" w14:textId="77777777" w:rsidR="006D086E" w:rsidRPr="00CF639D" w:rsidRDefault="006D086E" w:rsidP="00766C1D">
            <w:pPr>
              <w:pStyle w:val="TableParagraph"/>
              <w:kinsoku w:val="0"/>
              <w:overflowPunct w:val="0"/>
              <w:ind w:left="0"/>
              <w:rPr>
                <w:color w:val="0000FF"/>
                <w:spacing w:val="-2"/>
                <w:sz w:val="20"/>
                <w:szCs w:val="20"/>
              </w:rPr>
            </w:pPr>
            <w:hyperlink r:id="rId57" w:history="1">
              <w:r w:rsidRPr="00CF639D">
                <w:rPr>
                  <w:color w:val="0000FF"/>
                  <w:spacing w:val="-2"/>
                  <w:sz w:val="20"/>
                  <w:szCs w:val="20"/>
                </w:rPr>
                <w:t>nicola.morrison@falkirk.gov.uk</w:t>
              </w:r>
            </w:hyperlink>
          </w:p>
        </w:tc>
      </w:tr>
      <w:tr w:rsidR="006D086E" w:rsidRPr="0060004D" w14:paraId="5A743BFE" w14:textId="77777777" w:rsidTr="0062413F">
        <w:trPr>
          <w:trHeight w:val="284"/>
        </w:trPr>
        <w:tc>
          <w:tcPr>
            <w:tcW w:w="1980" w:type="dxa"/>
            <w:vAlign w:val="center"/>
          </w:tcPr>
          <w:p w14:paraId="2E5FF39B" w14:textId="77777777" w:rsidR="006D086E" w:rsidRPr="0060004D" w:rsidRDefault="006D086E" w:rsidP="00766C1D">
            <w:pPr>
              <w:pStyle w:val="TableParagraph"/>
              <w:kinsoku w:val="0"/>
              <w:overflowPunct w:val="0"/>
              <w:spacing w:line="222" w:lineRule="exact"/>
              <w:ind w:left="0"/>
              <w:rPr>
                <w:spacing w:val="-2"/>
                <w:sz w:val="20"/>
                <w:szCs w:val="20"/>
              </w:rPr>
            </w:pPr>
            <w:r w:rsidRPr="0060004D">
              <w:rPr>
                <w:sz w:val="20"/>
                <w:szCs w:val="20"/>
              </w:rPr>
              <w:t>Sarah</w:t>
            </w:r>
            <w:r w:rsidRPr="0060004D">
              <w:rPr>
                <w:spacing w:val="-4"/>
                <w:sz w:val="20"/>
                <w:szCs w:val="20"/>
              </w:rPr>
              <w:t xml:space="preserve"> </w:t>
            </w:r>
            <w:r w:rsidRPr="0060004D">
              <w:rPr>
                <w:spacing w:val="-2"/>
                <w:sz w:val="20"/>
                <w:szCs w:val="20"/>
              </w:rPr>
              <w:t>McKenna</w:t>
            </w:r>
          </w:p>
        </w:tc>
        <w:tc>
          <w:tcPr>
            <w:tcW w:w="5103" w:type="dxa"/>
            <w:vAlign w:val="center"/>
          </w:tcPr>
          <w:p w14:paraId="4098D49B" w14:textId="77777777" w:rsidR="0062413F" w:rsidRDefault="001C4840" w:rsidP="00766C1D">
            <w:pPr>
              <w:pStyle w:val="TableParagraph"/>
              <w:kinsoku w:val="0"/>
              <w:overflowPunct w:val="0"/>
              <w:spacing w:line="222" w:lineRule="exact"/>
              <w:ind w:left="0" w:firstLine="14"/>
              <w:rPr>
                <w:sz w:val="20"/>
                <w:szCs w:val="20"/>
              </w:rPr>
            </w:pPr>
            <w:r w:rsidRPr="00BD2A5A">
              <w:rPr>
                <w:sz w:val="20"/>
                <w:szCs w:val="20"/>
              </w:rPr>
              <w:t>Principal Procurement Specialist</w:t>
            </w:r>
          </w:p>
          <w:p w14:paraId="32115DB2" w14:textId="081BB8D6" w:rsidR="006D086E" w:rsidRPr="0060004D" w:rsidRDefault="0062413F" w:rsidP="00766C1D">
            <w:pPr>
              <w:pStyle w:val="TableParagraph"/>
              <w:kinsoku w:val="0"/>
              <w:overflowPunct w:val="0"/>
              <w:spacing w:line="222" w:lineRule="exact"/>
              <w:ind w:left="0" w:firstLine="14"/>
              <w:rPr>
                <w:sz w:val="20"/>
                <w:szCs w:val="20"/>
              </w:rPr>
            </w:pPr>
            <w:r>
              <w:rPr>
                <w:sz w:val="20"/>
                <w:szCs w:val="20"/>
              </w:rPr>
              <w:t>(</w:t>
            </w:r>
            <w:r w:rsidR="006D086E" w:rsidRPr="0060004D">
              <w:rPr>
                <w:sz w:val="20"/>
                <w:szCs w:val="20"/>
              </w:rPr>
              <w:t>Over 65 Residential Care</w:t>
            </w:r>
            <w:r>
              <w:rPr>
                <w:sz w:val="20"/>
                <w:szCs w:val="20"/>
              </w:rPr>
              <w:t>)</w:t>
            </w:r>
          </w:p>
        </w:tc>
        <w:tc>
          <w:tcPr>
            <w:tcW w:w="3260" w:type="dxa"/>
            <w:vAlign w:val="center"/>
          </w:tcPr>
          <w:p w14:paraId="5F444E14" w14:textId="77777777" w:rsidR="006D086E" w:rsidRPr="00CF639D" w:rsidRDefault="006D086E" w:rsidP="00766C1D">
            <w:pPr>
              <w:pStyle w:val="TableParagraph"/>
              <w:kinsoku w:val="0"/>
              <w:overflowPunct w:val="0"/>
              <w:ind w:left="0"/>
              <w:rPr>
                <w:color w:val="0000FF"/>
                <w:spacing w:val="-2"/>
                <w:sz w:val="20"/>
                <w:szCs w:val="20"/>
              </w:rPr>
            </w:pPr>
            <w:r w:rsidRPr="00CF639D">
              <w:rPr>
                <w:color w:val="0000FF"/>
                <w:spacing w:val="-2"/>
                <w:sz w:val="20"/>
                <w:szCs w:val="20"/>
              </w:rPr>
              <w:t>sarah.mckenna@falkirk.gov.uk</w:t>
            </w:r>
          </w:p>
        </w:tc>
      </w:tr>
      <w:tr w:rsidR="006D086E" w:rsidRPr="0060004D" w14:paraId="25135436" w14:textId="77777777" w:rsidTr="0062413F">
        <w:trPr>
          <w:trHeight w:val="284"/>
        </w:trPr>
        <w:tc>
          <w:tcPr>
            <w:tcW w:w="1980" w:type="dxa"/>
            <w:vAlign w:val="center"/>
          </w:tcPr>
          <w:p w14:paraId="382E5A3D" w14:textId="77777777" w:rsidR="006D086E" w:rsidRPr="0060004D" w:rsidRDefault="006D086E" w:rsidP="00766C1D">
            <w:pPr>
              <w:pStyle w:val="TableParagraph"/>
              <w:kinsoku w:val="0"/>
              <w:overflowPunct w:val="0"/>
              <w:spacing w:line="222" w:lineRule="exact"/>
              <w:ind w:left="0"/>
              <w:rPr>
                <w:spacing w:val="-2"/>
                <w:sz w:val="20"/>
                <w:szCs w:val="20"/>
              </w:rPr>
            </w:pPr>
            <w:r w:rsidRPr="0060004D">
              <w:rPr>
                <w:spacing w:val="-2"/>
                <w:sz w:val="20"/>
                <w:szCs w:val="20"/>
              </w:rPr>
              <w:t>Andrea Brown</w:t>
            </w:r>
          </w:p>
        </w:tc>
        <w:tc>
          <w:tcPr>
            <w:tcW w:w="5103" w:type="dxa"/>
            <w:vAlign w:val="center"/>
          </w:tcPr>
          <w:p w14:paraId="3E574651" w14:textId="77777777" w:rsidR="0062413F" w:rsidRDefault="001C4840" w:rsidP="00766C1D">
            <w:pPr>
              <w:pStyle w:val="TableParagraph"/>
              <w:kinsoku w:val="0"/>
              <w:overflowPunct w:val="0"/>
              <w:spacing w:line="222" w:lineRule="exact"/>
              <w:ind w:left="0" w:firstLine="14"/>
              <w:rPr>
                <w:sz w:val="20"/>
                <w:szCs w:val="20"/>
              </w:rPr>
            </w:pPr>
            <w:r w:rsidRPr="00BD2A5A">
              <w:rPr>
                <w:sz w:val="20"/>
                <w:szCs w:val="20"/>
              </w:rPr>
              <w:t>Principal Procurement Specialist</w:t>
            </w:r>
          </w:p>
          <w:p w14:paraId="65489D44" w14:textId="56114037" w:rsidR="006D086E" w:rsidRPr="0060004D" w:rsidRDefault="0062413F" w:rsidP="00766C1D">
            <w:pPr>
              <w:pStyle w:val="TableParagraph"/>
              <w:kinsoku w:val="0"/>
              <w:overflowPunct w:val="0"/>
              <w:spacing w:line="222" w:lineRule="exact"/>
              <w:ind w:left="0" w:firstLine="14"/>
              <w:rPr>
                <w:sz w:val="20"/>
                <w:szCs w:val="20"/>
              </w:rPr>
            </w:pPr>
            <w:r>
              <w:rPr>
                <w:sz w:val="20"/>
                <w:szCs w:val="20"/>
              </w:rPr>
              <w:t>(</w:t>
            </w:r>
            <w:r w:rsidR="001C4840" w:rsidRPr="001C4840">
              <w:rPr>
                <w:sz w:val="20"/>
                <w:szCs w:val="20"/>
              </w:rPr>
              <w:t>Care and Support at Home Services</w:t>
            </w:r>
            <w:r>
              <w:rPr>
                <w:sz w:val="20"/>
                <w:szCs w:val="20"/>
              </w:rPr>
              <w:t>)</w:t>
            </w:r>
          </w:p>
        </w:tc>
        <w:tc>
          <w:tcPr>
            <w:tcW w:w="3260" w:type="dxa"/>
            <w:vAlign w:val="center"/>
          </w:tcPr>
          <w:p w14:paraId="2DC62201" w14:textId="77777777" w:rsidR="006D086E" w:rsidRPr="00CF639D" w:rsidRDefault="006D086E" w:rsidP="00766C1D">
            <w:pPr>
              <w:pStyle w:val="BodyText"/>
              <w:kinsoku w:val="0"/>
              <w:overflowPunct w:val="0"/>
              <w:spacing w:after="1"/>
              <w:rPr>
                <w:color w:val="0000FF"/>
                <w:spacing w:val="-2"/>
              </w:rPr>
            </w:pPr>
            <w:r w:rsidRPr="00CF639D">
              <w:rPr>
                <w:color w:val="0000FF"/>
                <w:spacing w:val="-2"/>
              </w:rPr>
              <w:t>andrea.brown@falkirk.gov.uk</w:t>
            </w:r>
          </w:p>
        </w:tc>
      </w:tr>
      <w:tr w:rsidR="006D086E" w:rsidRPr="0060004D" w14:paraId="5CAB7180" w14:textId="77777777" w:rsidTr="0062413F">
        <w:trPr>
          <w:trHeight w:val="284"/>
        </w:trPr>
        <w:tc>
          <w:tcPr>
            <w:tcW w:w="1980" w:type="dxa"/>
            <w:vAlign w:val="center"/>
          </w:tcPr>
          <w:p w14:paraId="719258E8" w14:textId="77777777" w:rsidR="006D086E" w:rsidRPr="0060004D" w:rsidRDefault="006D086E" w:rsidP="00766C1D">
            <w:pPr>
              <w:pStyle w:val="TableParagraph"/>
              <w:kinsoku w:val="0"/>
              <w:overflowPunct w:val="0"/>
              <w:spacing w:line="222" w:lineRule="exact"/>
              <w:ind w:left="0"/>
              <w:rPr>
                <w:spacing w:val="-4"/>
                <w:sz w:val="20"/>
                <w:szCs w:val="20"/>
              </w:rPr>
            </w:pPr>
            <w:r w:rsidRPr="0060004D">
              <w:rPr>
                <w:sz w:val="20"/>
                <w:szCs w:val="20"/>
              </w:rPr>
              <w:t>Julia</w:t>
            </w:r>
            <w:r w:rsidRPr="0060004D">
              <w:rPr>
                <w:spacing w:val="-6"/>
                <w:sz w:val="20"/>
                <w:szCs w:val="20"/>
              </w:rPr>
              <w:t xml:space="preserve"> </w:t>
            </w:r>
            <w:r w:rsidRPr="0060004D">
              <w:rPr>
                <w:spacing w:val="-2"/>
                <w:sz w:val="20"/>
                <w:szCs w:val="20"/>
              </w:rPr>
              <w:t>Potter</w:t>
            </w:r>
          </w:p>
        </w:tc>
        <w:tc>
          <w:tcPr>
            <w:tcW w:w="5103" w:type="dxa"/>
            <w:vAlign w:val="center"/>
          </w:tcPr>
          <w:p w14:paraId="077FE7FA" w14:textId="77777777" w:rsidR="0062413F" w:rsidRDefault="006D086E" w:rsidP="00766C1D">
            <w:pPr>
              <w:pStyle w:val="TableParagraph"/>
              <w:kinsoku w:val="0"/>
              <w:overflowPunct w:val="0"/>
              <w:spacing w:line="222" w:lineRule="exact"/>
              <w:ind w:left="0" w:firstLine="14"/>
              <w:rPr>
                <w:sz w:val="20"/>
                <w:szCs w:val="20"/>
              </w:rPr>
            </w:pPr>
            <w:r w:rsidRPr="00BD2A5A">
              <w:rPr>
                <w:sz w:val="20"/>
                <w:szCs w:val="20"/>
              </w:rPr>
              <w:t>Principal Procurement Specialist</w:t>
            </w:r>
          </w:p>
          <w:p w14:paraId="1669AC74" w14:textId="31974F27" w:rsidR="006D086E" w:rsidRPr="0060004D" w:rsidRDefault="0062413F" w:rsidP="00766C1D">
            <w:pPr>
              <w:pStyle w:val="TableParagraph"/>
              <w:kinsoku w:val="0"/>
              <w:overflowPunct w:val="0"/>
              <w:spacing w:line="222" w:lineRule="exact"/>
              <w:ind w:left="0" w:firstLine="14"/>
              <w:rPr>
                <w:spacing w:val="-2"/>
                <w:sz w:val="20"/>
                <w:szCs w:val="20"/>
              </w:rPr>
            </w:pPr>
            <w:r>
              <w:rPr>
                <w:sz w:val="20"/>
                <w:szCs w:val="20"/>
              </w:rPr>
              <w:t>(</w:t>
            </w:r>
            <w:r w:rsidR="006D086E" w:rsidRPr="00BD2A5A">
              <w:rPr>
                <w:sz w:val="20"/>
                <w:szCs w:val="20"/>
              </w:rPr>
              <w:t>Child</w:t>
            </w:r>
            <w:r>
              <w:rPr>
                <w:sz w:val="20"/>
                <w:szCs w:val="20"/>
              </w:rPr>
              <w:t>ren’s</w:t>
            </w:r>
            <w:r w:rsidR="006D086E" w:rsidRPr="00BD2A5A">
              <w:rPr>
                <w:sz w:val="20"/>
                <w:szCs w:val="20"/>
              </w:rPr>
              <w:t xml:space="preserve"> Services</w:t>
            </w:r>
            <w:r>
              <w:rPr>
                <w:sz w:val="20"/>
                <w:szCs w:val="20"/>
              </w:rPr>
              <w:t>)</w:t>
            </w:r>
          </w:p>
        </w:tc>
        <w:tc>
          <w:tcPr>
            <w:tcW w:w="3260" w:type="dxa"/>
            <w:vAlign w:val="center"/>
          </w:tcPr>
          <w:p w14:paraId="6F098E78" w14:textId="485EA72F" w:rsidR="006D086E" w:rsidRPr="00CF639D" w:rsidRDefault="001C4840" w:rsidP="00766C1D">
            <w:pPr>
              <w:pStyle w:val="BodyText"/>
              <w:kinsoku w:val="0"/>
              <w:overflowPunct w:val="0"/>
              <w:spacing w:before="9"/>
              <w:rPr>
                <w:color w:val="0000FF"/>
                <w:spacing w:val="-2"/>
              </w:rPr>
            </w:pPr>
            <w:r w:rsidRPr="001C4840">
              <w:rPr>
                <w:color w:val="0000FF"/>
                <w:spacing w:val="-2"/>
              </w:rPr>
              <w:t>julia.potter@falkirk.gov.uk</w:t>
            </w:r>
          </w:p>
        </w:tc>
      </w:tr>
      <w:tr w:rsidR="006D086E" w:rsidRPr="0060004D" w14:paraId="66C4D235" w14:textId="77777777" w:rsidTr="0062413F">
        <w:trPr>
          <w:trHeight w:val="284"/>
        </w:trPr>
        <w:tc>
          <w:tcPr>
            <w:tcW w:w="1980" w:type="dxa"/>
            <w:vAlign w:val="center"/>
          </w:tcPr>
          <w:p w14:paraId="382E2885" w14:textId="77777777" w:rsidR="006D086E" w:rsidRPr="0060004D" w:rsidRDefault="006D086E" w:rsidP="00766C1D">
            <w:pPr>
              <w:pStyle w:val="TableParagraph"/>
              <w:kinsoku w:val="0"/>
              <w:overflowPunct w:val="0"/>
              <w:spacing w:line="222" w:lineRule="exact"/>
              <w:ind w:left="0"/>
              <w:rPr>
                <w:sz w:val="20"/>
                <w:szCs w:val="20"/>
              </w:rPr>
            </w:pPr>
            <w:r>
              <w:rPr>
                <w:sz w:val="20"/>
                <w:szCs w:val="20"/>
              </w:rPr>
              <w:t>Pallavi Sinha</w:t>
            </w:r>
          </w:p>
        </w:tc>
        <w:tc>
          <w:tcPr>
            <w:tcW w:w="5103" w:type="dxa"/>
            <w:vAlign w:val="center"/>
          </w:tcPr>
          <w:p w14:paraId="4DD10A7C" w14:textId="77777777" w:rsidR="006D086E" w:rsidRDefault="006D086E" w:rsidP="00766C1D">
            <w:pPr>
              <w:pStyle w:val="TableParagraph"/>
              <w:kinsoku w:val="0"/>
              <w:overflowPunct w:val="0"/>
              <w:spacing w:line="222" w:lineRule="exact"/>
              <w:ind w:left="0" w:firstLine="14"/>
              <w:rPr>
                <w:sz w:val="20"/>
                <w:szCs w:val="20"/>
              </w:rPr>
            </w:pPr>
            <w:r w:rsidRPr="00BD2A5A">
              <w:rPr>
                <w:sz w:val="20"/>
                <w:szCs w:val="20"/>
              </w:rPr>
              <w:t>Principal Procurement Specialist</w:t>
            </w:r>
          </w:p>
          <w:p w14:paraId="5DD55B2B" w14:textId="4E714D8C" w:rsidR="0062413F" w:rsidRPr="00BD2A5A" w:rsidRDefault="0062413F" w:rsidP="00766C1D">
            <w:pPr>
              <w:pStyle w:val="TableParagraph"/>
              <w:kinsoku w:val="0"/>
              <w:overflowPunct w:val="0"/>
              <w:spacing w:line="222" w:lineRule="exact"/>
              <w:ind w:left="0" w:firstLine="14"/>
              <w:rPr>
                <w:sz w:val="20"/>
                <w:szCs w:val="20"/>
              </w:rPr>
            </w:pPr>
            <w:r>
              <w:rPr>
                <w:sz w:val="20"/>
                <w:szCs w:val="20"/>
              </w:rPr>
              <w:t>(Corporate Procurement Unit)</w:t>
            </w:r>
          </w:p>
        </w:tc>
        <w:tc>
          <w:tcPr>
            <w:tcW w:w="3260" w:type="dxa"/>
            <w:vAlign w:val="center"/>
          </w:tcPr>
          <w:p w14:paraId="5D176D31" w14:textId="77777777" w:rsidR="006D086E" w:rsidRDefault="006D086E" w:rsidP="00766C1D">
            <w:pPr>
              <w:pStyle w:val="BodyText"/>
              <w:kinsoku w:val="0"/>
              <w:overflowPunct w:val="0"/>
              <w:spacing w:before="9"/>
            </w:pPr>
            <w:hyperlink r:id="rId58" w:history="1">
              <w:r w:rsidRPr="00CF639D">
                <w:rPr>
                  <w:color w:val="0000FF"/>
                  <w:spacing w:val="-2"/>
                </w:rPr>
                <w:t>cpu@falkirk.gov.uk</w:t>
              </w:r>
            </w:hyperlink>
          </w:p>
        </w:tc>
      </w:tr>
      <w:tr w:rsidR="006D086E" w:rsidRPr="0060004D" w14:paraId="587AB2DB" w14:textId="77777777" w:rsidTr="0062413F">
        <w:trPr>
          <w:trHeight w:val="284"/>
        </w:trPr>
        <w:tc>
          <w:tcPr>
            <w:tcW w:w="1980" w:type="dxa"/>
            <w:vAlign w:val="center"/>
          </w:tcPr>
          <w:p w14:paraId="27C11A31" w14:textId="77777777" w:rsidR="006D086E" w:rsidRPr="0060004D" w:rsidRDefault="006D086E" w:rsidP="00766C1D">
            <w:pPr>
              <w:pStyle w:val="TableParagraph"/>
              <w:kinsoku w:val="0"/>
              <w:overflowPunct w:val="0"/>
              <w:spacing w:line="222" w:lineRule="exact"/>
              <w:ind w:left="0"/>
              <w:rPr>
                <w:sz w:val="20"/>
                <w:szCs w:val="20"/>
              </w:rPr>
            </w:pPr>
            <w:r w:rsidRPr="0060004D">
              <w:rPr>
                <w:sz w:val="20"/>
                <w:szCs w:val="20"/>
              </w:rPr>
              <w:t>James</w:t>
            </w:r>
            <w:r w:rsidRPr="0060004D">
              <w:rPr>
                <w:spacing w:val="-5"/>
                <w:sz w:val="20"/>
                <w:szCs w:val="20"/>
              </w:rPr>
              <w:t xml:space="preserve"> </w:t>
            </w:r>
            <w:r w:rsidRPr="0060004D">
              <w:rPr>
                <w:spacing w:val="-4"/>
                <w:sz w:val="20"/>
                <w:szCs w:val="20"/>
              </w:rPr>
              <w:t>King</w:t>
            </w:r>
          </w:p>
        </w:tc>
        <w:tc>
          <w:tcPr>
            <w:tcW w:w="5103" w:type="dxa"/>
            <w:vAlign w:val="center"/>
          </w:tcPr>
          <w:p w14:paraId="10440257" w14:textId="77777777" w:rsidR="006D086E" w:rsidRDefault="006D086E" w:rsidP="00766C1D">
            <w:pPr>
              <w:pStyle w:val="TableParagraph"/>
              <w:kinsoku w:val="0"/>
              <w:overflowPunct w:val="0"/>
              <w:spacing w:line="222" w:lineRule="exact"/>
              <w:ind w:left="0" w:firstLine="14"/>
              <w:rPr>
                <w:sz w:val="20"/>
                <w:szCs w:val="20"/>
              </w:rPr>
            </w:pPr>
            <w:r w:rsidRPr="00BD2A5A">
              <w:rPr>
                <w:sz w:val="20"/>
                <w:szCs w:val="20"/>
              </w:rPr>
              <w:t>Strategic Procurement Manager</w:t>
            </w:r>
          </w:p>
          <w:p w14:paraId="36168299" w14:textId="24250E47" w:rsidR="0062413F" w:rsidRPr="0060004D" w:rsidRDefault="0062413F" w:rsidP="00766C1D">
            <w:pPr>
              <w:pStyle w:val="TableParagraph"/>
              <w:kinsoku w:val="0"/>
              <w:overflowPunct w:val="0"/>
              <w:spacing w:line="222" w:lineRule="exact"/>
              <w:ind w:left="0" w:firstLine="14"/>
              <w:rPr>
                <w:sz w:val="20"/>
                <w:szCs w:val="20"/>
              </w:rPr>
            </w:pPr>
            <w:r>
              <w:rPr>
                <w:sz w:val="20"/>
                <w:szCs w:val="20"/>
              </w:rPr>
              <w:t>(Corporate Procurement Unit)</w:t>
            </w:r>
          </w:p>
        </w:tc>
        <w:tc>
          <w:tcPr>
            <w:tcW w:w="3260" w:type="dxa"/>
            <w:vAlign w:val="center"/>
          </w:tcPr>
          <w:p w14:paraId="189CF549" w14:textId="77777777" w:rsidR="006D086E" w:rsidRPr="00CF639D" w:rsidRDefault="006D086E" w:rsidP="00766C1D">
            <w:pPr>
              <w:pStyle w:val="BodyText"/>
              <w:kinsoku w:val="0"/>
              <w:overflowPunct w:val="0"/>
              <w:spacing w:before="9"/>
              <w:rPr>
                <w:color w:val="0000FF"/>
                <w:spacing w:val="-2"/>
              </w:rPr>
            </w:pPr>
            <w:hyperlink r:id="rId59" w:history="1">
              <w:r w:rsidRPr="00CF639D">
                <w:rPr>
                  <w:color w:val="0000FF"/>
                  <w:spacing w:val="-2"/>
                </w:rPr>
                <w:t>cpu@falkirk.gov.uk</w:t>
              </w:r>
            </w:hyperlink>
          </w:p>
        </w:tc>
      </w:tr>
    </w:tbl>
    <w:p w14:paraId="17725942" w14:textId="77777777" w:rsidR="006D086E" w:rsidRDefault="006D086E" w:rsidP="0062413F">
      <w:pPr>
        <w:pStyle w:val="BodyText"/>
        <w:kinsoku w:val="0"/>
        <w:overflowPunct w:val="0"/>
        <w:spacing w:line="220" w:lineRule="exact"/>
        <w:rPr>
          <w:b/>
          <w:bCs/>
          <w:sz w:val="24"/>
          <w:szCs w:val="24"/>
          <w:u w:val="single"/>
        </w:rPr>
      </w:pPr>
    </w:p>
    <w:p w14:paraId="2F27BFBF" w14:textId="77777777" w:rsidR="006D086E" w:rsidRPr="00182042" w:rsidRDefault="006D086E" w:rsidP="006D086E">
      <w:pPr>
        <w:pStyle w:val="BodyText"/>
        <w:kinsoku w:val="0"/>
        <w:overflowPunct w:val="0"/>
        <w:spacing w:before="71"/>
        <w:rPr>
          <w:b/>
          <w:bCs/>
          <w:sz w:val="24"/>
          <w:szCs w:val="24"/>
          <w:u w:val="single"/>
        </w:rPr>
      </w:pPr>
      <w:r w:rsidRPr="00182042">
        <w:rPr>
          <w:b/>
          <w:bCs/>
          <w:sz w:val="24"/>
          <w:szCs w:val="24"/>
          <w:u w:val="single"/>
        </w:rPr>
        <w:t>UTILITIES</w:t>
      </w:r>
      <w:r>
        <w:rPr>
          <w:b/>
          <w:bCs/>
          <w:sz w:val="24"/>
          <w:szCs w:val="24"/>
          <w:u w:val="single"/>
        </w:rPr>
        <w:t xml:space="preserve"> &amp; ENERGY</w:t>
      </w:r>
    </w:p>
    <w:p w14:paraId="22F3BBB5" w14:textId="77777777" w:rsidR="006D086E" w:rsidRPr="0045167E" w:rsidRDefault="006D086E" w:rsidP="00204D06">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42"/>
        <w:gridCol w:w="4799"/>
        <w:gridCol w:w="3390"/>
      </w:tblGrid>
      <w:tr w:rsidR="006D086E" w:rsidRPr="003B3CAD" w14:paraId="1E9C31C7"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7B74E6DE" w14:textId="77777777" w:rsidR="006D086E" w:rsidRPr="003B3CAD" w:rsidRDefault="006D086E" w:rsidP="00766C1D">
            <w:pPr>
              <w:pStyle w:val="TableParagraph"/>
              <w:kinsoku w:val="0"/>
              <w:overflowPunct w:val="0"/>
              <w:spacing w:line="229" w:lineRule="exact"/>
              <w:ind w:left="22"/>
              <w:rPr>
                <w:b w:val="0"/>
                <w:bCs w:val="0"/>
                <w:sz w:val="22"/>
                <w:szCs w:val="22"/>
              </w:rPr>
            </w:pPr>
            <w:r w:rsidRPr="003B3CAD">
              <w:rPr>
                <w:sz w:val="22"/>
                <w:szCs w:val="22"/>
              </w:rPr>
              <w:t>Key Participants</w:t>
            </w:r>
          </w:p>
        </w:tc>
        <w:tc>
          <w:tcPr>
            <w:tcW w:w="4799" w:type="dxa"/>
            <w:vAlign w:val="center"/>
          </w:tcPr>
          <w:p w14:paraId="4EC9C3DD" w14:textId="77777777" w:rsidR="006D086E" w:rsidRPr="003B3CAD" w:rsidRDefault="006D086E" w:rsidP="00766C1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2D6BE0CF" w14:textId="77777777" w:rsidR="006D086E" w:rsidRPr="003B3CAD" w:rsidRDefault="006D086E" w:rsidP="00766C1D">
            <w:pPr>
              <w:pStyle w:val="TableParagraph"/>
              <w:kinsoku w:val="0"/>
              <w:overflowPunct w:val="0"/>
              <w:spacing w:line="229" w:lineRule="exact"/>
              <w:ind w:left="22"/>
              <w:rPr>
                <w:b w:val="0"/>
                <w:bCs w:val="0"/>
                <w:sz w:val="22"/>
                <w:szCs w:val="22"/>
              </w:rPr>
            </w:pPr>
            <w:r w:rsidRPr="003B3CAD">
              <w:rPr>
                <w:sz w:val="22"/>
                <w:szCs w:val="22"/>
              </w:rPr>
              <w:t>Email Address</w:t>
            </w:r>
          </w:p>
        </w:tc>
      </w:tr>
      <w:tr w:rsidR="006D086E" w:rsidRPr="001938B1" w14:paraId="3C4BE38D" w14:textId="77777777" w:rsidTr="0062413F">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692E6B31" w14:textId="77777777" w:rsidR="006D086E" w:rsidRPr="00C27987" w:rsidRDefault="006D086E" w:rsidP="00766C1D">
            <w:pPr>
              <w:pStyle w:val="TableParagraph"/>
              <w:kinsoku w:val="0"/>
              <w:overflowPunct w:val="0"/>
              <w:spacing w:line="229" w:lineRule="exact"/>
              <w:ind w:left="0" w:firstLine="22"/>
              <w:rPr>
                <w:sz w:val="20"/>
                <w:szCs w:val="20"/>
              </w:rPr>
            </w:pPr>
            <w:r w:rsidRPr="00C27987">
              <w:rPr>
                <w:sz w:val="20"/>
                <w:szCs w:val="20"/>
              </w:rPr>
              <w:t>Kevin Mullen</w:t>
            </w:r>
          </w:p>
        </w:tc>
        <w:tc>
          <w:tcPr>
            <w:tcW w:w="4799" w:type="dxa"/>
            <w:vAlign w:val="center"/>
          </w:tcPr>
          <w:p w14:paraId="34D33714" w14:textId="77777777" w:rsidR="006D086E" w:rsidRPr="00C27987" w:rsidRDefault="006D086E"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Senior Property</w:t>
            </w:r>
            <w:r w:rsidRPr="00C27987">
              <w:rPr>
                <w:sz w:val="20"/>
                <w:szCs w:val="20"/>
              </w:rPr>
              <w:t xml:space="preserve"> Coordinator</w:t>
            </w:r>
            <w:r>
              <w:rPr>
                <w:sz w:val="20"/>
                <w:szCs w:val="20"/>
              </w:rPr>
              <w:t xml:space="preserve"> (Operations)</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25F4D2E8" w14:textId="77777777" w:rsidR="006D086E" w:rsidRPr="00837FE7" w:rsidRDefault="006D086E" w:rsidP="00766C1D">
            <w:pPr>
              <w:pStyle w:val="TableParagraph"/>
              <w:kinsoku w:val="0"/>
              <w:overflowPunct w:val="0"/>
              <w:spacing w:before="4"/>
              <w:ind w:left="9"/>
              <w:rPr>
                <w:color w:val="0000FF"/>
                <w:spacing w:val="-2"/>
                <w:sz w:val="20"/>
                <w:szCs w:val="20"/>
              </w:rPr>
            </w:pPr>
            <w:hyperlink r:id="rId60" w:history="1">
              <w:r w:rsidRPr="00837FE7">
                <w:rPr>
                  <w:color w:val="0000FF"/>
                  <w:spacing w:val="-2"/>
                  <w:sz w:val="20"/>
                  <w:szCs w:val="20"/>
                </w:rPr>
                <w:t>kevin.mullen@falkirk.gov.uk</w:t>
              </w:r>
            </w:hyperlink>
          </w:p>
        </w:tc>
      </w:tr>
      <w:tr w:rsidR="006D086E" w:rsidRPr="001938B1" w14:paraId="4BBDF77F" w14:textId="77777777" w:rsidTr="0062413F">
        <w:trPr>
          <w:trHeight w:val="266"/>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466566D3" w14:textId="77777777" w:rsidR="006D086E" w:rsidRPr="00C27987" w:rsidRDefault="006D086E" w:rsidP="00766C1D">
            <w:pPr>
              <w:pStyle w:val="TableParagraph"/>
              <w:kinsoku w:val="0"/>
              <w:overflowPunct w:val="0"/>
              <w:spacing w:line="229" w:lineRule="exact"/>
              <w:ind w:left="0" w:firstLine="22"/>
              <w:rPr>
                <w:sz w:val="20"/>
                <w:szCs w:val="20"/>
              </w:rPr>
            </w:pPr>
            <w:r>
              <w:rPr>
                <w:sz w:val="20"/>
                <w:szCs w:val="20"/>
              </w:rPr>
              <w:t>John Kerr</w:t>
            </w:r>
          </w:p>
        </w:tc>
        <w:tc>
          <w:tcPr>
            <w:tcW w:w="4799" w:type="dxa"/>
            <w:vAlign w:val="center"/>
          </w:tcPr>
          <w:p w14:paraId="3B2674E2" w14:textId="77777777" w:rsidR="006D086E" w:rsidRPr="00C27987" w:rsidRDefault="006D086E"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C27987">
              <w:rPr>
                <w:sz w:val="20"/>
                <w:szCs w:val="20"/>
              </w:rPr>
              <w:t>Electrical Coordinator</w:t>
            </w:r>
            <w:r>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4D5EDFD6" w14:textId="77777777" w:rsidR="006D086E" w:rsidRPr="00DE5EAF" w:rsidRDefault="006D086E" w:rsidP="00766C1D">
            <w:pPr>
              <w:pStyle w:val="TableParagraph"/>
              <w:kinsoku w:val="0"/>
              <w:overflowPunct w:val="0"/>
              <w:spacing w:before="4"/>
              <w:ind w:left="0"/>
              <w:rPr>
                <w:color w:val="0000FF"/>
                <w:spacing w:val="-2"/>
                <w:sz w:val="20"/>
                <w:szCs w:val="20"/>
              </w:rPr>
            </w:pPr>
            <w:hyperlink r:id="rId61" w:history="1">
              <w:r w:rsidRPr="00DE5EAF">
                <w:rPr>
                  <w:color w:val="0000FF"/>
                  <w:sz w:val="20"/>
                  <w:szCs w:val="20"/>
                </w:rPr>
                <w:t>john.kerr@falkirk.gov.uk</w:t>
              </w:r>
            </w:hyperlink>
          </w:p>
        </w:tc>
      </w:tr>
      <w:tr w:rsidR="006D086E" w:rsidRPr="001938B1" w14:paraId="0B462642" w14:textId="77777777" w:rsidTr="0062413F">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51CCAC69" w14:textId="77777777" w:rsidR="006D086E" w:rsidRPr="00C27987" w:rsidRDefault="006D086E" w:rsidP="00766C1D">
            <w:pPr>
              <w:pStyle w:val="TableParagraph"/>
              <w:kinsoku w:val="0"/>
              <w:overflowPunct w:val="0"/>
              <w:spacing w:line="229" w:lineRule="exact"/>
              <w:ind w:left="0" w:firstLine="22"/>
              <w:rPr>
                <w:sz w:val="20"/>
                <w:szCs w:val="20"/>
              </w:rPr>
            </w:pPr>
            <w:r>
              <w:rPr>
                <w:sz w:val="20"/>
                <w:szCs w:val="20"/>
              </w:rPr>
              <w:t>Derek Ure</w:t>
            </w:r>
          </w:p>
        </w:tc>
        <w:tc>
          <w:tcPr>
            <w:tcW w:w="4799" w:type="dxa"/>
            <w:vAlign w:val="center"/>
          </w:tcPr>
          <w:p w14:paraId="33FF19DA" w14:textId="77777777" w:rsidR="006D086E" w:rsidRPr="00C27987" w:rsidRDefault="006D086E"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R&amp;M Contracts Officer (Gas)</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5C8F94A3" w14:textId="77777777" w:rsidR="006D086E" w:rsidRPr="00837FE7" w:rsidRDefault="006D086E" w:rsidP="00766C1D">
            <w:pPr>
              <w:pStyle w:val="TableParagraph"/>
              <w:kinsoku w:val="0"/>
              <w:overflowPunct w:val="0"/>
              <w:spacing w:before="4"/>
              <w:ind w:left="0"/>
              <w:rPr>
                <w:color w:val="0000FF"/>
                <w:spacing w:val="-2"/>
                <w:sz w:val="20"/>
                <w:szCs w:val="20"/>
              </w:rPr>
            </w:pPr>
            <w:hyperlink r:id="rId62" w:history="1">
              <w:r w:rsidRPr="00837FE7">
                <w:rPr>
                  <w:color w:val="0000FF"/>
                  <w:spacing w:val="-2"/>
                  <w:sz w:val="20"/>
                  <w:szCs w:val="20"/>
                </w:rPr>
                <w:t>derek.ure@falkirk.gov.uk</w:t>
              </w:r>
            </w:hyperlink>
          </w:p>
        </w:tc>
      </w:tr>
      <w:tr w:rsidR="006D086E" w:rsidRPr="001938B1" w14:paraId="21C75A13" w14:textId="77777777" w:rsidTr="0062413F">
        <w:trPr>
          <w:trHeight w:val="266"/>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1D365AD1" w14:textId="77777777" w:rsidR="006D086E" w:rsidRPr="00C27987" w:rsidRDefault="006D086E" w:rsidP="00766C1D">
            <w:pPr>
              <w:pStyle w:val="TableParagraph"/>
              <w:kinsoku w:val="0"/>
              <w:overflowPunct w:val="0"/>
              <w:spacing w:line="229" w:lineRule="exact"/>
              <w:ind w:left="0" w:firstLine="22"/>
              <w:rPr>
                <w:sz w:val="20"/>
                <w:szCs w:val="20"/>
              </w:rPr>
            </w:pPr>
            <w:r w:rsidRPr="0060004D">
              <w:rPr>
                <w:sz w:val="20"/>
                <w:szCs w:val="20"/>
              </w:rPr>
              <w:t>Claire Gibson</w:t>
            </w:r>
          </w:p>
        </w:tc>
        <w:tc>
          <w:tcPr>
            <w:tcW w:w="4799" w:type="dxa"/>
            <w:vAlign w:val="center"/>
          </w:tcPr>
          <w:p w14:paraId="4946B72D" w14:textId="77777777" w:rsidR="006D086E" w:rsidRPr="00C27987" w:rsidRDefault="006D086E"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EB4805">
              <w:rPr>
                <w:sz w:val="20"/>
                <w:szCs w:val="20"/>
              </w:rPr>
              <w:t xml:space="preserve">Energy and Climate Change </w:t>
            </w:r>
            <w:r>
              <w:rPr>
                <w:sz w:val="20"/>
                <w:szCs w:val="20"/>
              </w:rPr>
              <w:t>Coordinator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38EE1C7B" w14:textId="77777777" w:rsidR="006D086E" w:rsidRPr="00837FE7" w:rsidRDefault="006D086E" w:rsidP="00766C1D">
            <w:pPr>
              <w:pStyle w:val="TableParagraph"/>
              <w:kinsoku w:val="0"/>
              <w:overflowPunct w:val="0"/>
              <w:spacing w:before="4"/>
              <w:ind w:left="9"/>
              <w:rPr>
                <w:sz w:val="20"/>
                <w:szCs w:val="20"/>
              </w:rPr>
            </w:pPr>
            <w:hyperlink r:id="rId63" w:history="1">
              <w:r w:rsidRPr="00837FE7">
                <w:rPr>
                  <w:color w:val="0000FF"/>
                  <w:spacing w:val="-2"/>
                  <w:sz w:val="20"/>
                  <w:szCs w:val="20"/>
                </w:rPr>
                <w:t>claire.gibson@falkirk.gov.uk</w:t>
              </w:r>
            </w:hyperlink>
          </w:p>
        </w:tc>
      </w:tr>
      <w:tr w:rsidR="006D086E" w:rsidRPr="001938B1" w14:paraId="340360D8" w14:textId="77777777" w:rsidTr="0062413F">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77D75800" w14:textId="77777777" w:rsidR="006D086E" w:rsidRPr="0060004D" w:rsidRDefault="006D086E" w:rsidP="00766C1D">
            <w:pPr>
              <w:pStyle w:val="TableParagraph"/>
              <w:kinsoku w:val="0"/>
              <w:overflowPunct w:val="0"/>
              <w:spacing w:line="229" w:lineRule="exact"/>
              <w:ind w:left="0" w:firstLine="22"/>
              <w:rPr>
                <w:sz w:val="20"/>
                <w:szCs w:val="20"/>
              </w:rPr>
            </w:pPr>
            <w:r>
              <w:rPr>
                <w:sz w:val="20"/>
                <w:szCs w:val="20"/>
              </w:rPr>
              <w:t>Callum Aird</w:t>
            </w:r>
          </w:p>
        </w:tc>
        <w:tc>
          <w:tcPr>
            <w:tcW w:w="4799" w:type="dxa"/>
            <w:vAlign w:val="center"/>
          </w:tcPr>
          <w:p w14:paraId="1B57F4AF" w14:textId="77777777" w:rsidR="006D086E" w:rsidRPr="00EB4805" w:rsidRDefault="006D086E" w:rsidP="00766C1D">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Lead Officer - Energy</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18529AA5" w14:textId="77777777" w:rsidR="006D086E" w:rsidRPr="00837FE7" w:rsidRDefault="006D086E" w:rsidP="00766C1D">
            <w:pPr>
              <w:pStyle w:val="TableParagraph"/>
              <w:kinsoku w:val="0"/>
              <w:overflowPunct w:val="0"/>
              <w:spacing w:before="4"/>
              <w:ind w:left="9"/>
              <w:rPr>
                <w:sz w:val="20"/>
                <w:szCs w:val="20"/>
              </w:rPr>
            </w:pPr>
            <w:hyperlink r:id="rId64" w:history="1">
              <w:r w:rsidRPr="00837FE7">
                <w:rPr>
                  <w:color w:val="0000FF"/>
                  <w:sz w:val="20"/>
                  <w:szCs w:val="20"/>
                </w:rPr>
                <w:t>callum.aird@falkirk.gov.uk</w:t>
              </w:r>
            </w:hyperlink>
          </w:p>
        </w:tc>
      </w:tr>
      <w:tr w:rsidR="006D086E" w:rsidRPr="00837FE7" w14:paraId="1B494991" w14:textId="77777777" w:rsidTr="0062413F">
        <w:trPr>
          <w:trHeight w:val="266"/>
        </w:trPr>
        <w:tc>
          <w:tcPr>
            <w:cnfStyle w:val="000010000000" w:firstRow="0" w:lastRow="0" w:firstColumn="0" w:lastColumn="0" w:oddVBand="1" w:evenVBand="0" w:oddHBand="0" w:evenHBand="0" w:firstRowFirstColumn="0" w:firstRowLastColumn="0" w:lastRowFirstColumn="0" w:lastRowLastColumn="0"/>
            <w:tcW w:w="2142" w:type="dxa"/>
            <w:vAlign w:val="center"/>
          </w:tcPr>
          <w:p w14:paraId="00A6FB17" w14:textId="77777777" w:rsidR="006D086E" w:rsidRPr="00C27987" w:rsidRDefault="006D086E" w:rsidP="00766C1D">
            <w:pPr>
              <w:pStyle w:val="TableParagraph"/>
              <w:kinsoku w:val="0"/>
              <w:overflowPunct w:val="0"/>
              <w:spacing w:line="229" w:lineRule="exact"/>
              <w:ind w:left="0" w:firstLine="22"/>
              <w:rPr>
                <w:sz w:val="20"/>
                <w:szCs w:val="20"/>
              </w:rPr>
            </w:pPr>
            <w:r w:rsidRPr="00C27987">
              <w:rPr>
                <w:sz w:val="20"/>
                <w:szCs w:val="20"/>
              </w:rPr>
              <w:t>Merle Stevenson</w:t>
            </w:r>
          </w:p>
        </w:tc>
        <w:tc>
          <w:tcPr>
            <w:tcW w:w="4799" w:type="dxa"/>
            <w:vAlign w:val="center"/>
          </w:tcPr>
          <w:p w14:paraId="20FB52CF" w14:textId="77777777" w:rsidR="006D086E" w:rsidRPr="00C27987" w:rsidRDefault="006D086E" w:rsidP="00766C1D">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390" w:type="dxa"/>
            <w:vAlign w:val="center"/>
          </w:tcPr>
          <w:p w14:paraId="64A4A48B" w14:textId="77777777" w:rsidR="006D086E" w:rsidRPr="00837FE7" w:rsidRDefault="006D086E" w:rsidP="00766C1D">
            <w:pPr>
              <w:pStyle w:val="TableParagraph"/>
              <w:kinsoku w:val="0"/>
              <w:overflowPunct w:val="0"/>
              <w:spacing w:before="4"/>
              <w:ind w:left="9"/>
              <w:rPr>
                <w:color w:val="0000FF"/>
                <w:sz w:val="20"/>
                <w:szCs w:val="20"/>
              </w:rPr>
            </w:pPr>
            <w:hyperlink r:id="rId65" w:history="1">
              <w:r w:rsidRPr="00837FE7">
                <w:rPr>
                  <w:color w:val="0000FF"/>
                  <w:sz w:val="20"/>
                  <w:szCs w:val="20"/>
                </w:rPr>
                <w:t>cpu@falkirk.gov.uk</w:t>
              </w:r>
            </w:hyperlink>
          </w:p>
        </w:tc>
      </w:tr>
    </w:tbl>
    <w:p w14:paraId="246102CF" w14:textId="77777777" w:rsidR="006D086E" w:rsidRDefault="006D086E" w:rsidP="0062413F">
      <w:pPr>
        <w:pStyle w:val="BodyText"/>
        <w:kinsoku w:val="0"/>
        <w:overflowPunct w:val="0"/>
        <w:spacing w:line="220" w:lineRule="exact"/>
        <w:rPr>
          <w:b/>
          <w:bCs/>
          <w:sz w:val="24"/>
          <w:szCs w:val="24"/>
          <w:u w:val="single"/>
        </w:rPr>
      </w:pPr>
    </w:p>
    <w:p w14:paraId="72371C37" w14:textId="118247FA" w:rsidR="001938B1" w:rsidRPr="004C05CD" w:rsidRDefault="00DC677F" w:rsidP="00182042">
      <w:pPr>
        <w:pStyle w:val="BodyText"/>
        <w:kinsoku w:val="0"/>
        <w:overflowPunct w:val="0"/>
        <w:spacing w:before="71"/>
        <w:rPr>
          <w:b/>
          <w:bCs/>
          <w:sz w:val="24"/>
          <w:szCs w:val="24"/>
          <w:u w:val="single"/>
        </w:rPr>
      </w:pPr>
      <w:r>
        <w:rPr>
          <w:b/>
          <w:bCs/>
          <w:sz w:val="24"/>
          <w:szCs w:val="24"/>
          <w:u w:val="single"/>
        </w:rPr>
        <w:t xml:space="preserve">VEHICLES &amp; </w:t>
      </w:r>
      <w:r w:rsidR="00182042" w:rsidRPr="004C05CD">
        <w:rPr>
          <w:b/>
          <w:bCs/>
          <w:sz w:val="24"/>
          <w:szCs w:val="24"/>
          <w:u w:val="single"/>
        </w:rPr>
        <w:t>TRANSPORT</w:t>
      </w:r>
      <w:r>
        <w:rPr>
          <w:b/>
          <w:bCs/>
          <w:sz w:val="24"/>
          <w:szCs w:val="24"/>
          <w:u w:val="single"/>
        </w:rPr>
        <w:t xml:space="preserve"> and TRAVEL</w:t>
      </w:r>
    </w:p>
    <w:p w14:paraId="01731A17" w14:textId="77777777" w:rsidR="0045167E" w:rsidRPr="007E2C72" w:rsidRDefault="0045167E" w:rsidP="0045167E">
      <w:pPr>
        <w:pStyle w:val="BodyText"/>
        <w:kinsoku w:val="0"/>
        <w:overflowPunct w:val="0"/>
        <w:spacing w:line="220" w:lineRule="exact"/>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27"/>
        <w:gridCol w:w="4838"/>
        <w:gridCol w:w="3248"/>
      </w:tblGrid>
      <w:tr w:rsidR="00344CE9" w:rsidRPr="003B3CAD" w14:paraId="24C1B08D" w14:textId="77777777" w:rsidTr="0062413F">
        <w:trPr>
          <w:cnfStyle w:val="100000000000" w:firstRow="1" w:lastRow="0" w:firstColumn="0" w:lastColumn="0" w:oddVBand="0" w:evenVBand="0" w:oddHBand="0"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0593C06" w14:textId="77777777" w:rsidR="00344CE9" w:rsidRPr="003B3CAD" w:rsidRDefault="00344CE9" w:rsidP="001938B1">
            <w:pPr>
              <w:pStyle w:val="TableParagraph"/>
              <w:kinsoku w:val="0"/>
              <w:overflowPunct w:val="0"/>
              <w:spacing w:line="229" w:lineRule="exact"/>
              <w:ind w:left="22"/>
              <w:rPr>
                <w:b w:val="0"/>
                <w:bCs w:val="0"/>
                <w:sz w:val="22"/>
                <w:szCs w:val="22"/>
              </w:rPr>
            </w:pPr>
            <w:r w:rsidRPr="003B3CAD">
              <w:rPr>
                <w:sz w:val="22"/>
                <w:szCs w:val="22"/>
              </w:rPr>
              <w:t>Key Participants</w:t>
            </w:r>
          </w:p>
        </w:tc>
        <w:tc>
          <w:tcPr>
            <w:tcW w:w="4838" w:type="dxa"/>
            <w:vAlign w:val="center"/>
          </w:tcPr>
          <w:p w14:paraId="2A609503" w14:textId="77777777" w:rsidR="00344CE9" w:rsidRPr="003B3CAD" w:rsidRDefault="00344CE9" w:rsidP="001938B1">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56415E0B" w14:textId="77777777" w:rsidR="00344CE9" w:rsidRPr="003B3CAD" w:rsidRDefault="00344CE9" w:rsidP="001938B1">
            <w:pPr>
              <w:pStyle w:val="TableParagraph"/>
              <w:kinsoku w:val="0"/>
              <w:overflowPunct w:val="0"/>
              <w:spacing w:line="229" w:lineRule="exact"/>
              <w:ind w:left="22"/>
              <w:rPr>
                <w:b w:val="0"/>
                <w:bCs w:val="0"/>
                <w:sz w:val="22"/>
                <w:szCs w:val="22"/>
              </w:rPr>
            </w:pPr>
            <w:r w:rsidRPr="003B3CAD">
              <w:rPr>
                <w:sz w:val="22"/>
                <w:szCs w:val="22"/>
              </w:rPr>
              <w:t>Email Address</w:t>
            </w:r>
          </w:p>
        </w:tc>
      </w:tr>
      <w:tr w:rsidR="009265FC" w:rsidRPr="001938B1" w14:paraId="75BE1A2C" w14:textId="77777777" w:rsidTr="0062413F">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359EE1EC" w14:textId="11BD1937" w:rsidR="009265FC" w:rsidRPr="001938B1" w:rsidRDefault="00B576A7" w:rsidP="001938B1">
            <w:pPr>
              <w:pStyle w:val="TableParagraph"/>
              <w:kinsoku w:val="0"/>
              <w:overflowPunct w:val="0"/>
              <w:spacing w:line="229" w:lineRule="exact"/>
              <w:ind w:left="0" w:firstLine="22"/>
              <w:rPr>
                <w:sz w:val="20"/>
                <w:szCs w:val="20"/>
              </w:rPr>
            </w:pPr>
            <w:r w:rsidRPr="0060004D">
              <w:rPr>
                <w:sz w:val="20"/>
                <w:szCs w:val="20"/>
              </w:rPr>
              <w:t>Mark Cox</w:t>
            </w:r>
          </w:p>
        </w:tc>
        <w:tc>
          <w:tcPr>
            <w:tcW w:w="4838" w:type="dxa"/>
            <w:vAlign w:val="center"/>
          </w:tcPr>
          <w:p w14:paraId="2B4DE644" w14:textId="5F62FAAC" w:rsidR="009265FC" w:rsidRPr="001938B1" w:rsidRDefault="009265FC" w:rsidP="001938B1">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Fleet</w:t>
            </w:r>
            <w:r w:rsidRPr="001938B1">
              <w:rPr>
                <w:sz w:val="20"/>
                <w:szCs w:val="20"/>
              </w:rPr>
              <w:t xml:space="preserve"> </w:t>
            </w:r>
            <w:r w:rsidR="00B576A7" w:rsidRPr="0060004D">
              <w:rPr>
                <w:sz w:val="20"/>
                <w:szCs w:val="20"/>
              </w:rPr>
              <w:t>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668775C6" w14:textId="36AA67FF" w:rsidR="009265FC" w:rsidRPr="00E31430" w:rsidRDefault="00B576A7" w:rsidP="001938B1">
            <w:pPr>
              <w:pStyle w:val="TableParagraph"/>
              <w:kinsoku w:val="0"/>
              <w:overflowPunct w:val="0"/>
              <w:spacing w:before="4"/>
              <w:ind w:left="9"/>
              <w:rPr>
                <w:color w:val="0000FF"/>
                <w:spacing w:val="-2"/>
                <w:sz w:val="20"/>
                <w:szCs w:val="20"/>
              </w:rPr>
            </w:pPr>
            <w:r w:rsidRPr="00E31430">
              <w:rPr>
                <w:color w:val="0000FF"/>
                <w:spacing w:val="-2"/>
                <w:sz w:val="20"/>
                <w:szCs w:val="20"/>
              </w:rPr>
              <w:t>mark.cox@falkirk.gov.uk</w:t>
            </w:r>
          </w:p>
        </w:tc>
      </w:tr>
      <w:tr w:rsidR="00C7608A" w:rsidRPr="001938B1" w14:paraId="6BCEA0C0" w14:textId="77777777" w:rsidTr="0062413F">
        <w:trPr>
          <w:trHeight w:val="267"/>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8F49645" w14:textId="08A4BFDB" w:rsidR="00C7608A" w:rsidRPr="0060004D" w:rsidRDefault="00C7608A" w:rsidP="001938B1">
            <w:pPr>
              <w:pStyle w:val="TableParagraph"/>
              <w:kinsoku w:val="0"/>
              <w:overflowPunct w:val="0"/>
              <w:spacing w:line="229" w:lineRule="exact"/>
              <w:ind w:left="0" w:firstLine="22"/>
              <w:rPr>
                <w:sz w:val="20"/>
                <w:szCs w:val="20"/>
              </w:rPr>
            </w:pPr>
            <w:r>
              <w:rPr>
                <w:sz w:val="20"/>
                <w:szCs w:val="20"/>
              </w:rPr>
              <w:t>Gillian Faulds</w:t>
            </w:r>
          </w:p>
        </w:tc>
        <w:tc>
          <w:tcPr>
            <w:tcW w:w="4838" w:type="dxa"/>
            <w:vAlign w:val="center"/>
          </w:tcPr>
          <w:p w14:paraId="5A35D6D7" w14:textId="41A7E855" w:rsidR="00C7608A" w:rsidRPr="0060004D" w:rsidRDefault="00C7608A" w:rsidP="001938B1">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Fleet Coordinator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5E7FE705" w14:textId="75A326F1" w:rsidR="00C7608A" w:rsidRPr="00E31430" w:rsidRDefault="00DF41FD" w:rsidP="001938B1">
            <w:pPr>
              <w:pStyle w:val="TableParagraph"/>
              <w:kinsoku w:val="0"/>
              <w:overflowPunct w:val="0"/>
              <w:spacing w:before="4"/>
              <w:ind w:left="9"/>
              <w:rPr>
                <w:color w:val="0000FF"/>
                <w:spacing w:val="-2"/>
                <w:sz w:val="20"/>
                <w:szCs w:val="20"/>
              </w:rPr>
            </w:pPr>
            <w:r>
              <w:rPr>
                <w:color w:val="0000FF"/>
                <w:spacing w:val="-2"/>
                <w:sz w:val="20"/>
                <w:szCs w:val="20"/>
              </w:rPr>
              <w:t>g</w:t>
            </w:r>
            <w:r w:rsidR="00C7608A">
              <w:rPr>
                <w:color w:val="0000FF"/>
                <w:spacing w:val="-2"/>
                <w:sz w:val="20"/>
                <w:szCs w:val="20"/>
              </w:rPr>
              <w:t>illian.faulds@falkirk.gov.uk</w:t>
            </w:r>
          </w:p>
        </w:tc>
      </w:tr>
      <w:tr w:rsidR="00344CE9" w:rsidRPr="001938B1" w14:paraId="0B5166FE" w14:textId="77777777" w:rsidTr="0062413F">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8FF03BF" w14:textId="77777777" w:rsidR="00344CE9" w:rsidRPr="001938B1" w:rsidRDefault="00344CE9" w:rsidP="001938B1">
            <w:pPr>
              <w:pStyle w:val="TableParagraph"/>
              <w:kinsoku w:val="0"/>
              <w:overflowPunct w:val="0"/>
              <w:spacing w:line="229" w:lineRule="exact"/>
              <w:ind w:left="0" w:firstLine="22"/>
              <w:rPr>
                <w:sz w:val="20"/>
                <w:szCs w:val="20"/>
              </w:rPr>
            </w:pPr>
            <w:r w:rsidRPr="0060004D">
              <w:rPr>
                <w:sz w:val="20"/>
                <w:szCs w:val="20"/>
              </w:rPr>
              <w:t>Chris</w:t>
            </w:r>
            <w:r w:rsidRPr="001938B1">
              <w:rPr>
                <w:sz w:val="20"/>
                <w:szCs w:val="20"/>
              </w:rPr>
              <w:t xml:space="preserve"> Cox</w:t>
            </w:r>
          </w:p>
        </w:tc>
        <w:tc>
          <w:tcPr>
            <w:tcW w:w="4838" w:type="dxa"/>
            <w:vAlign w:val="center"/>
          </w:tcPr>
          <w:p w14:paraId="0A3F704F" w14:textId="29BD2C43" w:rsidR="00344CE9" w:rsidRPr="001938B1" w:rsidRDefault="00643A60" w:rsidP="001938B1">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Transport Planning 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3EC449D6" w14:textId="16E29F9B" w:rsidR="00AD1307" w:rsidRPr="00E31430" w:rsidRDefault="00B576A7" w:rsidP="001938B1">
            <w:pPr>
              <w:pStyle w:val="TableParagraph"/>
              <w:kinsoku w:val="0"/>
              <w:overflowPunct w:val="0"/>
              <w:spacing w:before="4"/>
              <w:ind w:left="9"/>
              <w:rPr>
                <w:color w:val="0000FF"/>
                <w:spacing w:val="-2"/>
                <w:sz w:val="20"/>
                <w:szCs w:val="20"/>
              </w:rPr>
            </w:pPr>
            <w:hyperlink r:id="rId66" w:history="1">
              <w:r w:rsidRPr="00E31430">
                <w:rPr>
                  <w:color w:val="0000FF"/>
                  <w:spacing w:val="-2"/>
                  <w:sz w:val="20"/>
                  <w:szCs w:val="20"/>
                </w:rPr>
                <w:t>christopher.cox@falkirk.gov.uk</w:t>
              </w:r>
            </w:hyperlink>
          </w:p>
        </w:tc>
      </w:tr>
      <w:tr w:rsidR="00344CE9" w:rsidRPr="001938B1" w14:paraId="26D17C1D" w14:textId="77777777" w:rsidTr="0062413F">
        <w:trPr>
          <w:trHeight w:val="263"/>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CE8E65B" w14:textId="77777777" w:rsidR="00344CE9" w:rsidRPr="001938B1" w:rsidRDefault="00344CE9" w:rsidP="001938B1">
            <w:pPr>
              <w:pStyle w:val="TableParagraph"/>
              <w:kinsoku w:val="0"/>
              <w:overflowPunct w:val="0"/>
              <w:spacing w:line="229" w:lineRule="exact"/>
              <w:ind w:left="0" w:firstLine="22"/>
              <w:rPr>
                <w:sz w:val="20"/>
                <w:szCs w:val="20"/>
              </w:rPr>
            </w:pPr>
            <w:r w:rsidRPr="0060004D">
              <w:rPr>
                <w:sz w:val="20"/>
                <w:szCs w:val="20"/>
              </w:rPr>
              <w:t>Gary</w:t>
            </w:r>
            <w:r w:rsidRPr="001938B1">
              <w:rPr>
                <w:sz w:val="20"/>
                <w:szCs w:val="20"/>
              </w:rPr>
              <w:t xml:space="preserve"> McGowan</w:t>
            </w:r>
          </w:p>
        </w:tc>
        <w:tc>
          <w:tcPr>
            <w:tcW w:w="4838" w:type="dxa"/>
            <w:vAlign w:val="center"/>
          </w:tcPr>
          <w:p w14:paraId="1DDA00DC" w14:textId="5B35F3CD" w:rsidR="00344CE9" w:rsidRPr="001938B1" w:rsidRDefault="00344CE9" w:rsidP="001938B1">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60004D">
              <w:rPr>
                <w:sz w:val="20"/>
                <w:szCs w:val="20"/>
              </w:rPr>
              <w:t>Transport</w:t>
            </w:r>
            <w:r w:rsidRPr="001938B1">
              <w:rPr>
                <w:sz w:val="20"/>
                <w:szCs w:val="20"/>
              </w:rPr>
              <w:t xml:space="preserve"> </w:t>
            </w:r>
            <w:r w:rsidR="00EB4805">
              <w:rPr>
                <w:sz w:val="20"/>
                <w:szCs w:val="20"/>
              </w:rPr>
              <w:t>Coordinator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4F5FBC8E" w14:textId="77777777" w:rsidR="00344CE9" w:rsidRPr="00E31430" w:rsidRDefault="00344CE9" w:rsidP="001938B1">
            <w:pPr>
              <w:pStyle w:val="TableParagraph"/>
              <w:kinsoku w:val="0"/>
              <w:overflowPunct w:val="0"/>
              <w:spacing w:before="4"/>
              <w:ind w:left="9"/>
              <w:rPr>
                <w:color w:val="0000FF"/>
                <w:spacing w:val="-2"/>
                <w:sz w:val="20"/>
                <w:szCs w:val="20"/>
              </w:rPr>
            </w:pPr>
            <w:hyperlink r:id="rId67" w:history="1">
              <w:r w:rsidRPr="00E31430">
                <w:rPr>
                  <w:color w:val="0000FF"/>
                  <w:spacing w:val="-2"/>
                  <w:sz w:val="20"/>
                  <w:szCs w:val="20"/>
                </w:rPr>
                <w:t>gary.mcgowan@falkirk.gov.uk</w:t>
              </w:r>
            </w:hyperlink>
          </w:p>
        </w:tc>
      </w:tr>
      <w:tr w:rsidR="00344CE9" w:rsidRPr="001938B1" w14:paraId="439A6402" w14:textId="77777777" w:rsidTr="0062413F">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4D9326EC" w14:textId="4DDA415D" w:rsidR="00344CE9" w:rsidRPr="001938B1" w:rsidRDefault="00643A60" w:rsidP="001938B1">
            <w:pPr>
              <w:pStyle w:val="TableParagraph"/>
              <w:kinsoku w:val="0"/>
              <w:overflowPunct w:val="0"/>
              <w:spacing w:line="229" w:lineRule="exact"/>
              <w:ind w:left="0" w:firstLine="22"/>
              <w:rPr>
                <w:sz w:val="20"/>
                <w:szCs w:val="20"/>
              </w:rPr>
            </w:pPr>
            <w:r w:rsidRPr="0060004D">
              <w:rPr>
                <w:sz w:val="20"/>
                <w:szCs w:val="20"/>
              </w:rPr>
              <w:t>Adam Watson</w:t>
            </w:r>
          </w:p>
        </w:tc>
        <w:tc>
          <w:tcPr>
            <w:tcW w:w="4838" w:type="dxa"/>
            <w:vAlign w:val="center"/>
          </w:tcPr>
          <w:p w14:paraId="21490307" w14:textId="3469550C" w:rsidR="00344CE9" w:rsidRPr="001938B1" w:rsidRDefault="00643A60" w:rsidP="001938B1">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 xml:space="preserve">Sustainable Transport </w:t>
            </w:r>
            <w:r w:rsidR="00EB4805">
              <w:rPr>
                <w:sz w:val="20"/>
                <w:szCs w:val="20"/>
              </w:rPr>
              <w:t>Coordinator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0905EE7A" w14:textId="77777777" w:rsidR="00344CE9" w:rsidRPr="00E31430" w:rsidRDefault="00344CE9" w:rsidP="001938B1">
            <w:pPr>
              <w:pStyle w:val="TableParagraph"/>
              <w:kinsoku w:val="0"/>
              <w:overflowPunct w:val="0"/>
              <w:spacing w:before="4"/>
              <w:ind w:left="9"/>
              <w:rPr>
                <w:color w:val="0000FF"/>
                <w:spacing w:val="-2"/>
                <w:sz w:val="20"/>
                <w:szCs w:val="20"/>
              </w:rPr>
            </w:pPr>
            <w:hyperlink r:id="rId68" w:history="1">
              <w:r w:rsidRPr="00E31430">
                <w:rPr>
                  <w:color w:val="0000FF"/>
                  <w:spacing w:val="-2"/>
                  <w:sz w:val="20"/>
                  <w:szCs w:val="20"/>
                </w:rPr>
                <w:t>kevin.collins@falkirk.gov.uk</w:t>
              </w:r>
            </w:hyperlink>
          </w:p>
        </w:tc>
      </w:tr>
      <w:tr w:rsidR="001938B1" w:rsidRPr="001938B1" w14:paraId="71197E59" w14:textId="77777777" w:rsidTr="0062413F">
        <w:trPr>
          <w:trHeight w:val="270"/>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4FB8895" w14:textId="1E66738F" w:rsidR="001938B1" w:rsidRPr="001938B1" w:rsidRDefault="0062413F" w:rsidP="001938B1">
            <w:pPr>
              <w:pStyle w:val="TableParagraph"/>
              <w:kinsoku w:val="0"/>
              <w:overflowPunct w:val="0"/>
              <w:spacing w:line="229" w:lineRule="exact"/>
              <w:ind w:left="0" w:firstLine="22"/>
              <w:rPr>
                <w:sz w:val="20"/>
                <w:szCs w:val="20"/>
              </w:rPr>
            </w:pPr>
            <w:r>
              <w:rPr>
                <w:sz w:val="20"/>
                <w:szCs w:val="20"/>
              </w:rPr>
              <w:t>Sadia Riya</w:t>
            </w:r>
          </w:p>
        </w:tc>
        <w:tc>
          <w:tcPr>
            <w:tcW w:w="4838" w:type="dxa"/>
            <w:vAlign w:val="center"/>
          </w:tcPr>
          <w:p w14:paraId="10B3662B" w14:textId="5008DDDD" w:rsidR="001938B1" w:rsidRPr="001938B1" w:rsidRDefault="00040C87" w:rsidP="001938B1">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Principle </w:t>
            </w:r>
            <w:r w:rsidRPr="00BD2A5A">
              <w:rPr>
                <w:sz w:val="20"/>
                <w:szCs w:val="20"/>
              </w:rPr>
              <w:t>Procurement Specialist</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4D632F46" w14:textId="079E30F9" w:rsidR="001938B1" w:rsidRPr="00E31430" w:rsidRDefault="001938B1" w:rsidP="001938B1">
            <w:pPr>
              <w:pStyle w:val="TableParagraph"/>
              <w:kinsoku w:val="0"/>
              <w:overflowPunct w:val="0"/>
              <w:spacing w:before="4"/>
              <w:ind w:left="9"/>
              <w:rPr>
                <w:color w:val="0000FF"/>
                <w:spacing w:val="-2"/>
                <w:sz w:val="20"/>
                <w:szCs w:val="20"/>
              </w:rPr>
            </w:pPr>
            <w:hyperlink r:id="rId69" w:history="1">
              <w:r w:rsidRPr="00E31430">
                <w:rPr>
                  <w:color w:val="0000FF"/>
                  <w:spacing w:val="-2"/>
                  <w:sz w:val="20"/>
                  <w:szCs w:val="20"/>
                </w:rPr>
                <w:t>cpu@falkirk.gov.uk</w:t>
              </w:r>
            </w:hyperlink>
          </w:p>
        </w:tc>
      </w:tr>
      <w:tr w:rsidR="001938B1" w:rsidRPr="001938B1" w14:paraId="5FE6FEA5" w14:textId="77777777" w:rsidTr="0062413F">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7A110813" w14:textId="77777777" w:rsidR="001938B1" w:rsidRPr="001938B1" w:rsidRDefault="001938B1" w:rsidP="001938B1">
            <w:pPr>
              <w:pStyle w:val="TableParagraph"/>
              <w:kinsoku w:val="0"/>
              <w:overflowPunct w:val="0"/>
              <w:spacing w:line="229" w:lineRule="exact"/>
              <w:ind w:left="0" w:firstLine="22"/>
              <w:rPr>
                <w:sz w:val="20"/>
                <w:szCs w:val="20"/>
              </w:rPr>
            </w:pPr>
            <w:r w:rsidRPr="0060004D">
              <w:rPr>
                <w:sz w:val="20"/>
                <w:szCs w:val="20"/>
              </w:rPr>
              <w:t>Darren</w:t>
            </w:r>
            <w:r w:rsidRPr="001938B1">
              <w:rPr>
                <w:sz w:val="20"/>
                <w:szCs w:val="20"/>
              </w:rPr>
              <w:t xml:space="preserve"> Niblo</w:t>
            </w:r>
          </w:p>
        </w:tc>
        <w:tc>
          <w:tcPr>
            <w:tcW w:w="4838" w:type="dxa"/>
            <w:vAlign w:val="center"/>
          </w:tcPr>
          <w:p w14:paraId="7A6FC8E5" w14:textId="4031276E" w:rsidR="001938B1" w:rsidRPr="001938B1" w:rsidRDefault="00040C87" w:rsidP="001938B1">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248" w:type="dxa"/>
            <w:vAlign w:val="center"/>
          </w:tcPr>
          <w:p w14:paraId="2D7AED1B" w14:textId="48C78ED4" w:rsidR="001938B1" w:rsidRPr="00E31430" w:rsidRDefault="001938B1" w:rsidP="001938B1">
            <w:pPr>
              <w:pStyle w:val="TableParagraph"/>
              <w:kinsoku w:val="0"/>
              <w:overflowPunct w:val="0"/>
              <w:spacing w:before="4"/>
              <w:ind w:left="9"/>
              <w:rPr>
                <w:color w:val="0000FF"/>
                <w:spacing w:val="-2"/>
                <w:sz w:val="20"/>
                <w:szCs w:val="20"/>
              </w:rPr>
            </w:pPr>
            <w:hyperlink r:id="rId70" w:history="1">
              <w:r w:rsidRPr="00E31430">
                <w:rPr>
                  <w:color w:val="0000FF"/>
                  <w:spacing w:val="-2"/>
                  <w:sz w:val="20"/>
                  <w:szCs w:val="20"/>
                </w:rPr>
                <w:t>cpu@falkirk.gov.uk</w:t>
              </w:r>
            </w:hyperlink>
          </w:p>
        </w:tc>
      </w:tr>
    </w:tbl>
    <w:p w14:paraId="78F69BBD" w14:textId="77777777" w:rsidR="00B576A7" w:rsidRDefault="00B576A7" w:rsidP="0045167E">
      <w:pPr>
        <w:pStyle w:val="BodyText"/>
        <w:kinsoku w:val="0"/>
        <w:overflowPunct w:val="0"/>
        <w:spacing w:line="220" w:lineRule="exact"/>
        <w:rPr>
          <w:rFonts w:ascii="Times New Roman" w:hAnsi="Times New Roman" w:cs="Times New Roman"/>
          <w:b/>
          <w:bCs/>
          <w:i/>
          <w:iCs/>
        </w:rPr>
      </w:pPr>
    </w:p>
    <w:p w14:paraId="01535B36" w14:textId="77777777" w:rsidR="006D086E" w:rsidRPr="00182042" w:rsidRDefault="006D086E" w:rsidP="006D086E">
      <w:pPr>
        <w:pStyle w:val="BodyText"/>
        <w:kinsoku w:val="0"/>
        <w:overflowPunct w:val="0"/>
        <w:spacing w:before="71"/>
        <w:rPr>
          <w:b/>
          <w:bCs/>
          <w:sz w:val="24"/>
          <w:szCs w:val="24"/>
          <w:u w:val="single"/>
        </w:rPr>
      </w:pPr>
      <w:r w:rsidRPr="00182042">
        <w:rPr>
          <w:b/>
          <w:bCs/>
          <w:sz w:val="24"/>
          <w:szCs w:val="24"/>
          <w:u w:val="single"/>
        </w:rPr>
        <w:t xml:space="preserve">WASTE </w:t>
      </w:r>
      <w:r>
        <w:rPr>
          <w:b/>
          <w:bCs/>
          <w:sz w:val="24"/>
          <w:szCs w:val="24"/>
          <w:u w:val="single"/>
        </w:rPr>
        <w:t xml:space="preserve">&amp; ENVIRONMENTAL </w:t>
      </w:r>
      <w:r w:rsidRPr="00182042">
        <w:rPr>
          <w:b/>
          <w:bCs/>
          <w:sz w:val="24"/>
          <w:szCs w:val="24"/>
          <w:u w:val="single"/>
        </w:rPr>
        <w:t>SERVICES</w:t>
      </w:r>
    </w:p>
    <w:p w14:paraId="75DEDF1C" w14:textId="77777777" w:rsidR="006D086E" w:rsidRPr="00375B24" w:rsidRDefault="006D086E" w:rsidP="006D086E">
      <w:pPr>
        <w:pStyle w:val="BodyText"/>
        <w:kinsoku w:val="0"/>
        <w:overflowPunct w:val="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122"/>
        <w:gridCol w:w="4819"/>
        <w:gridCol w:w="3260"/>
      </w:tblGrid>
      <w:tr w:rsidR="006D086E" w:rsidRPr="004C05CD" w14:paraId="14BE9626" w14:textId="77777777" w:rsidTr="0062413F">
        <w:trPr>
          <w:trHeight w:val="284"/>
        </w:trPr>
        <w:tc>
          <w:tcPr>
            <w:tcW w:w="2122" w:type="dxa"/>
            <w:shd w:val="clear" w:color="auto" w:fill="4472C4" w:themeFill="accent1"/>
            <w:vAlign w:val="center"/>
          </w:tcPr>
          <w:p w14:paraId="022233BB" w14:textId="77777777" w:rsidR="006D086E" w:rsidRPr="004C05CD" w:rsidRDefault="006D086E"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Key Participants</w:t>
            </w:r>
          </w:p>
        </w:tc>
        <w:tc>
          <w:tcPr>
            <w:tcW w:w="4819" w:type="dxa"/>
            <w:shd w:val="clear" w:color="auto" w:fill="4472C4" w:themeFill="accent1"/>
            <w:vAlign w:val="center"/>
          </w:tcPr>
          <w:p w14:paraId="75274401" w14:textId="77777777" w:rsidR="006D086E" w:rsidRPr="004C05CD" w:rsidRDefault="006D086E"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Position</w:t>
            </w:r>
          </w:p>
        </w:tc>
        <w:tc>
          <w:tcPr>
            <w:tcW w:w="3260" w:type="dxa"/>
            <w:shd w:val="clear" w:color="auto" w:fill="4472C4" w:themeFill="accent1"/>
            <w:vAlign w:val="center"/>
          </w:tcPr>
          <w:p w14:paraId="7E68C79C" w14:textId="77777777" w:rsidR="006D086E" w:rsidRPr="004C05CD" w:rsidRDefault="006D086E" w:rsidP="00766C1D">
            <w:pPr>
              <w:pStyle w:val="TableParagraph"/>
              <w:kinsoku w:val="0"/>
              <w:overflowPunct w:val="0"/>
              <w:spacing w:line="229" w:lineRule="exact"/>
              <w:ind w:left="22"/>
              <w:rPr>
                <w:color w:val="FFFFFF" w:themeColor="background1"/>
                <w:sz w:val="22"/>
                <w:szCs w:val="22"/>
              </w:rPr>
            </w:pPr>
            <w:r w:rsidRPr="004C05CD">
              <w:rPr>
                <w:b/>
                <w:bCs/>
                <w:color w:val="FFFFFF" w:themeColor="background1"/>
                <w:sz w:val="22"/>
                <w:szCs w:val="22"/>
              </w:rPr>
              <w:t>Email Address</w:t>
            </w:r>
          </w:p>
        </w:tc>
      </w:tr>
      <w:tr w:rsidR="006D086E" w:rsidRPr="001938B1" w14:paraId="343E17C5" w14:textId="77777777" w:rsidTr="0062413F">
        <w:trPr>
          <w:trHeight w:val="284"/>
        </w:trPr>
        <w:tc>
          <w:tcPr>
            <w:tcW w:w="2122" w:type="dxa"/>
            <w:vAlign w:val="center"/>
          </w:tcPr>
          <w:p w14:paraId="6E92E7A0" w14:textId="77777777" w:rsidR="006D086E" w:rsidRPr="001938B1" w:rsidRDefault="006D086E" w:rsidP="00766C1D">
            <w:pPr>
              <w:pStyle w:val="TableParagraph"/>
              <w:kinsoku w:val="0"/>
              <w:overflowPunct w:val="0"/>
              <w:spacing w:line="229" w:lineRule="exact"/>
              <w:ind w:left="0" w:firstLine="22"/>
              <w:rPr>
                <w:sz w:val="20"/>
                <w:szCs w:val="20"/>
              </w:rPr>
            </w:pPr>
            <w:r w:rsidRPr="001938B1">
              <w:rPr>
                <w:sz w:val="20"/>
                <w:szCs w:val="20"/>
              </w:rPr>
              <w:t>Barry Neill</w:t>
            </w:r>
          </w:p>
        </w:tc>
        <w:tc>
          <w:tcPr>
            <w:tcW w:w="4819" w:type="dxa"/>
            <w:vAlign w:val="center"/>
          </w:tcPr>
          <w:p w14:paraId="14CCCB55" w14:textId="77777777" w:rsidR="006D086E" w:rsidRPr="001938B1" w:rsidRDefault="006D086E" w:rsidP="00766C1D">
            <w:pPr>
              <w:pStyle w:val="TableParagraph"/>
              <w:kinsoku w:val="0"/>
              <w:overflowPunct w:val="0"/>
              <w:spacing w:line="229" w:lineRule="exact"/>
              <w:ind w:left="0" w:firstLine="22"/>
              <w:rPr>
                <w:sz w:val="20"/>
                <w:szCs w:val="20"/>
              </w:rPr>
            </w:pPr>
            <w:hyperlink r:id="rId71" w:history="1">
              <w:r w:rsidRPr="001938B1">
                <w:rPr>
                  <w:sz w:val="20"/>
                  <w:szCs w:val="20"/>
                </w:rPr>
                <w:t>Waste</w:t>
              </w:r>
            </w:hyperlink>
            <w:r w:rsidRPr="001938B1">
              <w:rPr>
                <w:sz w:val="20"/>
                <w:szCs w:val="20"/>
              </w:rPr>
              <w:t xml:space="preserve"> Manager</w:t>
            </w:r>
          </w:p>
        </w:tc>
        <w:tc>
          <w:tcPr>
            <w:tcW w:w="3260" w:type="dxa"/>
            <w:vAlign w:val="center"/>
          </w:tcPr>
          <w:p w14:paraId="0FA12611" w14:textId="77777777" w:rsidR="006D086E" w:rsidRPr="00CF639D" w:rsidRDefault="006D086E" w:rsidP="00766C1D">
            <w:pPr>
              <w:pStyle w:val="TableParagraph"/>
              <w:kinsoku w:val="0"/>
              <w:overflowPunct w:val="0"/>
              <w:spacing w:before="4"/>
              <w:ind w:left="9"/>
              <w:rPr>
                <w:sz w:val="20"/>
                <w:szCs w:val="20"/>
              </w:rPr>
            </w:pPr>
            <w:hyperlink r:id="rId72" w:history="1">
              <w:r w:rsidRPr="00CF639D">
                <w:rPr>
                  <w:color w:val="0000FF"/>
                  <w:spacing w:val="-2"/>
                  <w:sz w:val="20"/>
                  <w:szCs w:val="20"/>
                </w:rPr>
                <w:t>barry.neill@falkirk.gov.uk</w:t>
              </w:r>
            </w:hyperlink>
          </w:p>
        </w:tc>
      </w:tr>
      <w:tr w:rsidR="006D086E" w:rsidRPr="001938B1" w14:paraId="6DAD37DA" w14:textId="77777777" w:rsidTr="0062413F">
        <w:trPr>
          <w:trHeight w:val="284"/>
        </w:trPr>
        <w:tc>
          <w:tcPr>
            <w:tcW w:w="2122" w:type="dxa"/>
            <w:vAlign w:val="center"/>
          </w:tcPr>
          <w:p w14:paraId="4D229FE1" w14:textId="77777777" w:rsidR="006D086E" w:rsidRPr="001938B1" w:rsidRDefault="006D086E" w:rsidP="00766C1D">
            <w:pPr>
              <w:pStyle w:val="TableParagraph"/>
              <w:kinsoku w:val="0"/>
              <w:overflowPunct w:val="0"/>
              <w:spacing w:line="229" w:lineRule="exact"/>
              <w:ind w:left="0" w:firstLine="22"/>
              <w:rPr>
                <w:sz w:val="20"/>
                <w:szCs w:val="20"/>
              </w:rPr>
            </w:pPr>
            <w:r>
              <w:rPr>
                <w:sz w:val="20"/>
                <w:szCs w:val="20"/>
              </w:rPr>
              <w:t>Lesley Scott</w:t>
            </w:r>
          </w:p>
        </w:tc>
        <w:tc>
          <w:tcPr>
            <w:tcW w:w="4819" w:type="dxa"/>
            <w:vAlign w:val="center"/>
          </w:tcPr>
          <w:p w14:paraId="445C673C" w14:textId="77777777" w:rsidR="006D086E" w:rsidRPr="008071A1" w:rsidRDefault="006D086E" w:rsidP="00766C1D">
            <w:pPr>
              <w:pStyle w:val="TableParagraph"/>
              <w:kinsoku w:val="0"/>
              <w:overflowPunct w:val="0"/>
              <w:spacing w:line="229" w:lineRule="exact"/>
              <w:ind w:left="0" w:firstLine="22"/>
              <w:rPr>
                <w:sz w:val="20"/>
                <w:szCs w:val="20"/>
              </w:rPr>
            </w:pPr>
            <w:r w:rsidRPr="008071A1">
              <w:rPr>
                <w:sz w:val="20"/>
                <w:szCs w:val="20"/>
              </w:rPr>
              <w:t>Waste Strategy Coordinator</w:t>
            </w:r>
          </w:p>
        </w:tc>
        <w:tc>
          <w:tcPr>
            <w:tcW w:w="3260" w:type="dxa"/>
            <w:vAlign w:val="center"/>
          </w:tcPr>
          <w:p w14:paraId="27F1433D" w14:textId="77777777" w:rsidR="006D086E" w:rsidRPr="00F65C16" w:rsidRDefault="006D086E" w:rsidP="00766C1D">
            <w:pPr>
              <w:pStyle w:val="TableParagraph"/>
              <w:kinsoku w:val="0"/>
              <w:overflowPunct w:val="0"/>
              <w:spacing w:before="4"/>
              <w:ind w:left="9"/>
              <w:rPr>
                <w:color w:val="0000FF"/>
                <w:spacing w:val="-2"/>
                <w:sz w:val="20"/>
                <w:szCs w:val="20"/>
              </w:rPr>
            </w:pPr>
            <w:r>
              <w:rPr>
                <w:color w:val="0000FF"/>
                <w:spacing w:val="-2"/>
                <w:sz w:val="20"/>
                <w:szCs w:val="20"/>
              </w:rPr>
              <w:t>l</w:t>
            </w:r>
            <w:r w:rsidRPr="00F65C16">
              <w:rPr>
                <w:color w:val="0000FF"/>
                <w:spacing w:val="-2"/>
                <w:sz w:val="20"/>
                <w:szCs w:val="20"/>
              </w:rPr>
              <w:t>esleyd.scott@falkirk.gov.uk</w:t>
            </w:r>
          </w:p>
        </w:tc>
      </w:tr>
      <w:tr w:rsidR="006D086E" w:rsidRPr="001938B1" w14:paraId="63E8DB0C" w14:textId="77777777" w:rsidTr="0062413F">
        <w:trPr>
          <w:trHeight w:val="284"/>
        </w:trPr>
        <w:tc>
          <w:tcPr>
            <w:tcW w:w="2122" w:type="dxa"/>
            <w:vAlign w:val="center"/>
          </w:tcPr>
          <w:p w14:paraId="294484FB" w14:textId="5FA110A9" w:rsidR="006D086E" w:rsidRPr="001938B1" w:rsidRDefault="0062413F" w:rsidP="00766C1D">
            <w:pPr>
              <w:pStyle w:val="TableParagraph"/>
              <w:kinsoku w:val="0"/>
              <w:overflowPunct w:val="0"/>
              <w:spacing w:line="229" w:lineRule="exact"/>
              <w:ind w:left="0" w:firstLine="22"/>
              <w:rPr>
                <w:sz w:val="20"/>
                <w:szCs w:val="20"/>
              </w:rPr>
            </w:pPr>
            <w:r>
              <w:rPr>
                <w:sz w:val="20"/>
                <w:szCs w:val="20"/>
              </w:rPr>
              <w:t>Sadia Riya</w:t>
            </w:r>
          </w:p>
        </w:tc>
        <w:tc>
          <w:tcPr>
            <w:tcW w:w="4819" w:type="dxa"/>
            <w:vAlign w:val="center"/>
          </w:tcPr>
          <w:p w14:paraId="44AE627B" w14:textId="77777777" w:rsidR="006D086E" w:rsidRPr="001938B1" w:rsidRDefault="006D086E" w:rsidP="00766C1D">
            <w:pPr>
              <w:pStyle w:val="TableParagraph"/>
              <w:kinsoku w:val="0"/>
              <w:overflowPunct w:val="0"/>
              <w:spacing w:line="229" w:lineRule="exact"/>
              <w:ind w:left="0" w:firstLine="22"/>
              <w:rPr>
                <w:sz w:val="20"/>
                <w:szCs w:val="20"/>
              </w:rPr>
            </w:pPr>
            <w:r w:rsidRPr="00BD2A5A">
              <w:rPr>
                <w:sz w:val="20"/>
                <w:szCs w:val="20"/>
              </w:rPr>
              <w:t>Principal Procurement Specialist</w:t>
            </w:r>
          </w:p>
        </w:tc>
        <w:tc>
          <w:tcPr>
            <w:tcW w:w="3260" w:type="dxa"/>
            <w:vAlign w:val="center"/>
          </w:tcPr>
          <w:p w14:paraId="7104E598" w14:textId="77777777" w:rsidR="006D086E" w:rsidRPr="00CF639D" w:rsidRDefault="006D086E" w:rsidP="00766C1D">
            <w:pPr>
              <w:pStyle w:val="TableParagraph"/>
              <w:kinsoku w:val="0"/>
              <w:overflowPunct w:val="0"/>
              <w:spacing w:line="229" w:lineRule="exact"/>
              <w:ind w:left="0" w:firstLine="22"/>
              <w:rPr>
                <w:sz w:val="20"/>
                <w:szCs w:val="20"/>
              </w:rPr>
            </w:pPr>
            <w:hyperlink r:id="rId73" w:history="1">
              <w:r w:rsidRPr="00CF639D">
                <w:rPr>
                  <w:color w:val="0000FF"/>
                  <w:sz w:val="20"/>
                  <w:szCs w:val="20"/>
                </w:rPr>
                <w:t>cpu@falkirk.gov.uk</w:t>
              </w:r>
            </w:hyperlink>
          </w:p>
        </w:tc>
      </w:tr>
      <w:tr w:rsidR="006D086E" w:rsidRPr="001938B1" w14:paraId="2E02DA2B" w14:textId="77777777" w:rsidTr="0062413F">
        <w:trPr>
          <w:trHeight w:val="284"/>
        </w:trPr>
        <w:tc>
          <w:tcPr>
            <w:tcW w:w="2122" w:type="dxa"/>
            <w:vAlign w:val="center"/>
          </w:tcPr>
          <w:p w14:paraId="77284BAD" w14:textId="77777777" w:rsidR="006D086E" w:rsidRPr="001938B1" w:rsidRDefault="006D086E" w:rsidP="00766C1D">
            <w:pPr>
              <w:pStyle w:val="TableParagraph"/>
              <w:kinsoku w:val="0"/>
              <w:overflowPunct w:val="0"/>
              <w:spacing w:line="229" w:lineRule="exact"/>
              <w:ind w:left="0" w:firstLine="22"/>
              <w:rPr>
                <w:sz w:val="20"/>
                <w:szCs w:val="20"/>
              </w:rPr>
            </w:pPr>
            <w:r w:rsidRPr="001938B1">
              <w:rPr>
                <w:sz w:val="20"/>
                <w:szCs w:val="20"/>
              </w:rPr>
              <w:t>Darren Niblo</w:t>
            </w:r>
          </w:p>
        </w:tc>
        <w:tc>
          <w:tcPr>
            <w:tcW w:w="4819" w:type="dxa"/>
            <w:vAlign w:val="center"/>
          </w:tcPr>
          <w:p w14:paraId="5FEC1066" w14:textId="77777777" w:rsidR="006D086E" w:rsidRPr="001938B1" w:rsidRDefault="006D086E" w:rsidP="00766C1D">
            <w:pPr>
              <w:pStyle w:val="TableParagraph"/>
              <w:kinsoku w:val="0"/>
              <w:overflowPunct w:val="0"/>
              <w:spacing w:line="229" w:lineRule="exact"/>
              <w:ind w:left="0" w:firstLine="22"/>
              <w:rPr>
                <w:sz w:val="20"/>
                <w:szCs w:val="20"/>
              </w:rPr>
            </w:pPr>
            <w:r w:rsidRPr="00BD2A5A">
              <w:rPr>
                <w:sz w:val="20"/>
                <w:szCs w:val="20"/>
              </w:rPr>
              <w:t>Strategic Procurement Manager</w:t>
            </w:r>
          </w:p>
        </w:tc>
        <w:tc>
          <w:tcPr>
            <w:tcW w:w="3260" w:type="dxa"/>
            <w:vAlign w:val="center"/>
          </w:tcPr>
          <w:p w14:paraId="7E3E1043" w14:textId="77777777" w:rsidR="006D086E" w:rsidRPr="00CF639D" w:rsidRDefault="006D086E" w:rsidP="00766C1D">
            <w:pPr>
              <w:pStyle w:val="TableParagraph"/>
              <w:kinsoku w:val="0"/>
              <w:overflowPunct w:val="0"/>
              <w:spacing w:line="229" w:lineRule="exact"/>
              <w:ind w:left="0" w:firstLine="22"/>
              <w:rPr>
                <w:sz w:val="20"/>
                <w:szCs w:val="20"/>
              </w:rPr>
            </w:pPr>
            <w:hyperlink r:id="rId74" w:history="1">
              <w:r w:rsidRPr="00CF639D">
                <w:rPr>
                  <w:color w:val="0000FF"/>
                  <w:sz w:val="20"/>
                  <w:szCs w:val="20"/>
                </w:rPr>
                <w:t>cpu@falkirk.gov.uk</w:t>
              </w:r>
            </w:hyperlink>
          </w:p>
        </w:tc>
      </w:tr>
    </w:tbl>
    <w:p w14:paraId="06286EAD" w14:textId="734714DC" w:rsidR="004C05CD" w:rsidRPr="00182042" w:rsidRDefault="004C05CD" w:rsidP="004C05CD">
      <w:pPr>
        <w:pStyle w:val="BodyText"/>
        <w:kinsoku w:val="0"/>
        <w:overflowPunct w:val="0"/>
        <w:spacing w:before="71"/>
        <w:rPr>
          <w:b/>
          <w:bCs/>
          <w:sz w:val="24"/>
          <w:szCs w:val="24"/>
          <w:u w:val="single"/>
        </w:rPr>
      </w:pPr>
      <w:r>
        <w:rPr>
          <w:b/>
          <w:bCs/>
          <w:sz w:val="24"/>
          <w:szCs w:val="24"/>
          <w:u w:val="single"/>
        </w:rPr>
        <w:lastRenderedPageBreak/>
        <w:t>NET ZERO</w:t>
      </w:r>
    </w:p>
    <w:p w14:paraId="582AA755" w14:textId="77777777" w:rsidR="004C05CD" w:rsidRDefault="004C05CD" w:rsidP="004C05CD">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22"/>
        <w:gridCol w:w="4819"/>
        <w:gridCol w:w="3260"/>
      </w:tblGrid>
      <w:tr w:rsidR="004C05CD" w:rsidRPr="003B3CAD" w14:paraId="5A136638"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77624277" w14:textId="77777777" w:rsidR="004C05CD" w:rsidRPr="003B3CAD" w:rsidRDefault="004C05CD">
            <w:pPr>
              <w:pStyle w:val="TableParagraph"/>
              <w:kinsoku w:val="0"/>
              <w:overflowPunct w:val="0"/>
              <w:spacing w:line="229" w:lineRule="exact"/>
              <w:ind w:left="22"/>
              <w:rPr>
                <w:b w:val="0"/>
                <w:bCs w:val="0"/>
                <w:sz w:val="22"/>
                <w:szCs w:val="22"/>
              </w:rPr>
            </w:pPr>
            <w:r w:rsidRPr="003B3CAD">
              <w:rPr>
                <w:sz w:val="22"/>
                <w:szCs w:val="22"/>
              </w:rPr>
              <w:t>Name</w:t>
            </w:r>
          </w:p>
        </w:tc>
        <w:tc>
          <w:tcPr>
            <w:tcW w:w="4819" w:type="dxa"/>
            <w:vAlign w:val="center"/>
          </w:tcPr>
          <w:p w14:paraId="0F9CC03A" w14:textId="77777777" w:rsidR="004C05CD" w:rsidRPr="003B3CAD" w:rsidRDefault="004C05CD">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0B872141" w14:textId="77777777" w:rsidR="004C05CD" w:rsidRPr="003B3CAD" w:rsidRDefault="004C05CD">
            <w:pPr>
              <w:pStyle w:val="TableParagraph"/>
              <w:kinsoku w:val="0"/>
              <w:overflowPunct w:val="0"/>
              <w:spacing w:line="229" w:lineRule="exact"/>
              <w:ind w:left="22"/>
              <w:rPr>
                <w:b w:val="0"/>
                <w:bCs w:val="0"/>
                <w:sz w:val="22"/>
                <w:szCs w:val="22"/>
              </w:rPr>
            </w:pPr>
            <w:r w:rsidRPr="003B3CAD">
              <w:rPr>
                <w:sz w:val="22"/>
                <w:szCs w:val="22"/>
              </w:rPr>
              <w:t>E-Mail Address</w:t>
            </w:r>
          </w:p>
        </w:tc>
      </w:tr>
      <w:tr w:rsidR="00EB4805" w:rsidRPr="00EB4805" w14:paraId="17762458"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6F7E5C99" w14:textId="09B52FD8" w:rsidR="00EB4805" w:rsidRPr="001938B1" w:rsidRDefault="00EB4805" w:rsidP="00EB4805">
            <w:pPr>
              <w:pStyle w:val="TableParagraph"/>
              <w:kinsoku w:val="0"/>
              <w:overflowPunct w:val="0"/>
              <w:spacing w:line="229" w:lineRule="exact"/>
              <w:ind w:left="0" w:firstLine="22"/>
              <w:rPr>
                <w:sz w:val="20"/>
                <w:szCs w:val="20"/>
              </w:rPr>
            </w:pPr>
            <w:r w:rsidRPr="0060004D">
              <w:rPr>
                <w:sz w:val="20"/>
                <w:szCs w:val="20"/>
              </w:rPr>
              <w:t>Claire Gibson</w:t>
            </w:r>
          </w:p>
        </w:tc>
        <w:tc>
          <w:tcPr>
            <w:tcW w:w="4819" w:type="dxa"/>
            <w:vAlign w:val="center"/>
          </w:tcPr>
          <w:p w14:paraId="5DB359EF" w14:textId="5E37C39D" w:rsidR="00EB4805" w:rsidRPr="001938B1" w:rsidRDefault="00EB4805" w:rsidP="00EB4805">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EB4805">
              <w:rPr>
                <w:sz w:val="20"/>
                <w:szCs w:val="20"/>
              </w:rPr>
              <w:t xml:space="preserve">Energy and Climate Change </w:t>
            </w:r>
            <w:r>
              <w:rPr>
                <w:sz w:val="20"/>
                <w:szCs w:val="20"/>
              </w:rPr>
              <w:t>Coordinator</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448E0582" w14:textId="3DA23D21" w:rsidR="00EB4805" w:rsidRPr="009679AD" w:rsidRDefault="00EB4805" w:rsidP="00EB4805">
            <w:pPr>
              <w:pStyle w:val="TableParagraph"/>
              <w:kinsoku w:val="0"/>
              <w:overflowPunct w:val="0"/>
              <w:spacing w:before="4"/>
              <w:ind w:left="9"/>
              <w:rPr>
                <w:color w:val="0000FF"/>
                <w:spacing w:val="-2"/>
                <w:sz w:val="20"/>
                <w:szCs w:val="20"/>
              </w:rPr>
            </w:pPr>
            <w:hyperlink r:id="rId75" w:history="1">
              <w:r w:rsidRPr="009679AD">
                <w:rPr>
                  <w:color w:val="0000FF"/>
                  <w:spacing w:val="-2"/>
                  <w:sz w:val="20"/>
                  <w:szCs w:val="20"/>
                </w:rPr>
                <w:t>claire.gibson@falkirk.gov.uk</w:t>
              </w:r>
            </w:hyperlink>
          </w:p>
        </w:tc>
      </w:tr>
      <w:tr w:rsidR="004C05CD" w:rsidRPr="001938B1" w14:paraId="0A0B281F"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7EE2531E" w14:textId="2C90479F" w:rsidR="00777C59" w:rsidRPr="001938B1" w:rsidRDefault="00777C59">
            <w:pPr>
              <w:pStyle w:val="TableParagraph"/>
              <w:kinsoku w:val="0"/>
              <w:overflowPunct w:val="0"/>
              <w:spacing w:line="229" w:lineRule="exact"/>
              <w:ind w:left="0" w:firstLine="22"/>
              <w:rPr>
                <w:sz w:val="20"/>
                <w:szCs w:val="20"/>
              </w:rPr>
            </w:pPr>
            <w:r>
              <w:rPr>
                <w:sz w:val="20"/>
                <w:szCs w:val="20"/>
              </w:rPr>
              <w:t>Cloe Vining</w:t>
            </w:r>
          </w:p>
        </w:tc>
        <w:tc>
          <w:tcPr>
            <w:tcW w:w="4819" w:type="dxa"/>
            <w:vAlign w:val="center"/>
          </w:tcPr>
          <w:p w14:paraId="4B9BA846" w14:textId="7F421D31" w:rsidR="00805010" w:rsidRPr="001938B1" w:rsidRDefault="0052510F">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Lead Officer – Climate Change</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2D93615E" w14:textId="1875CDA1" w:rsidR="00777C59" w:rsidRPr="009679AD" w:rsidRDefault="00777C59">
            <w:pPr>
              <w:pStyle w:val="TableParagraph"/>
              <w:kinsoku w:val="0"/>
              <w:overflowPunct w:val="0"/>
              <w:spacing w:before="4"/>
              <w:ind w:left="9"/>
              <w:rPr>
                <w:color w:val="0000FF"/>
                <w:spacing w:val="-2"/>
                <w:sz w:val="20"/>
                <w:szCs w:val="20"/>
              </w:rPr>
            </w:pPr>
            <w:r w:rsidRPr="009679AD">
              <w:rPr>
                <w:color w:val="0000FF"/>
                <w:spacing w:val="-2"/>
                <w:sz w:val="20"/>
                <w:szCs w:val="20"/>
              </w:rPr>
              <w:t>cloe.vining@falkirk.gov.uk</w:t>
            </w:r>
          </w:p>
        </w:tc>
      </w:tr>
    </w:tbl>
    <w:p w14:paraId="53DAFC6E" w14:textId="77777777" w:rsidR="004C05CD" w:rsidRDefault="004C05CD" w:rsidP="007E2C72">
      <w:pPr>
        <w:pStyle w:val="BodyText"/>
        <w:kinsoku w:val="0"/>
        <w:overflowPunct w:val="0"/>
        <w:rPr>
          <w:rFonts w:ascii="Times New Roman" w:hAnsi="Times New Roman" w:cs="Times New Roman"/>
          <w:b/>
          <w:bCs/>
          <w:i/>
          <w:iCs/>
        </w:rPr>
      </w:pPr>
    </w:p>
    <w:p w14:paraId="69124DC9" w14:textId="3B282E48" w:rsidR="00790A54" w:rsidRPr="00182042" w:rsidRDefault="004C05CD" w:rsidP="00182042">
      <w:pPr>
        <w:pStyle w:val="BodyText"/>
        <w:kinsoku w:val="0"/>
        <w:overflowPunct w:val="0"/>
        <w:spacing w:before="71"/>
        <w:rPr>
          <w:b/>
          <w:bCs/>
          <w:sz w:val="24"/>
          <w:szCs w:val="24"/>
          <w:u w:val="single"/>
        </w:rPr>
      </w:pPr>
      <w:r>
        <w:rPr>
          <w:b/>
          <w:bCs/>
          <w:sz w:val="24"/>
          <w:szCs w:val="24"/>
          <w:u w:val="single"/>
        </w:rPr>
        <w:t>JOINT LOAN EQUIPMENT SCHEME</w:t>
      </w:r>
      <w:r w:rsidR="00182042" w:rsidRPr="00182042">
        <w:rPr>
          <w:b/>
          <w:bCs/>
          <w:sz w:val="24"/>
          <w:szCs w:val="24"/>
          <w:u w:val="single"/>
        </w:rPr>
        <w:t xml:space="preserve"> (JLES)</w:t>
      </w:r>
    </w:p>
    <w:p w14:paraId="319701F3" w14:textId="77777777" w:rsidR="001938B1" w:rsidRDefault="001938B1" w:rsidP="007E2C72">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22"/>
        <w:gridCol w:w="4819"/>
        <w:gridCol w:w="3260"/>
      </w:tblGrid>
      <w:tr w:rsidR="00327851" w:rsidRPr="003B3CAD" w14:paraId="39733FAE"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2A332EDF" w14:textId="77777777" w:rsidR="00327851" w:rsidRPr="003B3CAD" w:rsidRDefault="00327851" w:rsidP="001938B1">
            <w:pPr>
              <w:pStyle w:val="TableParagraph"/>
              <w:kinsoku w:val="0"/>
              <w:overflowPunct w:val="0"/>
              <w:spacing w:line="229" w:lineRule="exact"/>
              <w:ind w:left="22"/>
              <w:rPr>
                <w:b w:val="0"/>
                <w:bCs w:val="0"/>
                <w:sz w:val="22"/>
                <w:szCs w:val="22"/>
              </w:rPr>
            </w:pPr>
            <w:r w:rsidRPr="003B3CAD">
              <w:rPr>
                <w:sz w:val="22"/>
                <w:szCs w:val="22"/>
              </w:rPr>
              <w:t>Name</w:t>
            </w:r>
          </w:p>
        </w:tc>
        <w:tc>
          <w:tcPr>
            <w:tcW w:w="4819" w:type="dxa"/>
            <w:vAlign w:val="center"/>
          </w:tcPr>
          <w:p w14:paraId="0899F9BB" w14:textId="77777777" w:rsidR="00327851" w:rsidRPr="003B3CAD" w:rsidRDefault="00327851" w:rsidP="001938B1">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160E30CF" w14:textId="77777777" w:rsidR="00327851" w:rsidRPr="003B3CAD" w:rsidRDefault="00327851" w:rsidP="001938B1">
            <w:pPr>
              <w:pStyle w:val="TableParagraph"/>
              <w:kinsoku w:val="0"/>
              <w:overflowPunct w:val="0"/>
              <w:spacing w:line="229" w:lineRule="exact"/>
              <w:ind w:left="22"/>
              <w:rPr>
                <w:b w:val="0"/>
                <w:bCs w:val="0"/>
                <w:sz w:val="22"/>
                <w:szCs w:val="22"/>
              </w:rPr>
            </w:pPr>
            <w:r w:rsidRPr="003B3CAD">
              <w:rPr>
                <w:sz w:val="22"/>
                <w:szCs w:val="22"/>
              </w:rPr>
              <w:t>E-Mail Address</w:t>
            </w:r>
          </w:p>
        </w:tc>
      </w:tr>
      <w:tr w:rsidR="00327851" w:rsidRPr="001938B1" w14:paraId="73B8654A"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155EBED2" w14:textId="3F48153E" w:rsidR="00327851" w:rsidRPr="001938B1" w:rsidRDefault="00ED0F7E" w:rsidP="001938B1">
            <w:pPr>
              <w:pStyle w:val="TableParagraph"/>
              <w:kinsoku w:val="0"/>
              <w:overflowPunct w:val="0"/>
              <w:spacing w:line="229" w:lineRule="exact"/>
              <w:ind w:left="0" w:firstLine="22"/>
              <w:rPr>
                <w:sz w:val="20"/>
                <w:szCs w:val="20"/>
              </w:rPr>
            </w:pPr>
            <w:r w:rsidRPr="0060004D">
              <w:rPr>
                <w:sz w:val="20"/>
                <w:szCs w:val="20"/>
              </w:rPr>
              <w:t>Dorian Gray</w:t>
            </w:r>
          </w:p>
        </w:tc>
        <w:tc>
          <w:tcPr>
            <w:tcW w:w="4819" w:type="dxa"/>
            <w:vAlign w:val="center"/>
          </w:tcPr>
          <w:p w14:paraId="6ECB3223" w14:textId="77777777" w:rsidR="00327851" w:rsidRPr="001938B1" w:rsidRDefault="00327851" w:rsidP="001938B1">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Joint</w:t>
            </w:r>
            <w:r w:rsidRPr="001938B1">
              <w:rPr>
                <w:sz w:val="20"/>
                <w:szCs w:val="20"/>
              </w:rPr>
              <w:t xml:space="preserve"> </w:t>
            </w:r>
            <w:r w:rsidRPr="0060004D">
              <w:rPr>
                <w:sz w:val="20"/>
                <w:szCs w:val="20"/>
              </w:rPr>
              <w:t>Loan</w:t>
            </w:r>
            <w:r w:rsidRPr="001938B1">
              <w:rPr>
                <w:sz w:val="20"/>
                <w:szCs w:val="20"/>
              </w:rPr>
              <w:t xml:space="preserve"> </w:t>
            </w:r>
            <w:r w:rsidRPr="0060004D">
              <w:rPr>
                <w:sz w:val="20"/>
                <w:szCs w:val="20"/>
              </w:rPr>
              <w:t>Equipment</w:t>
            </w:r>
            <w:r w:rsidRPr="001938B1">
              <w:rPr>
                <w:sz w:val="20"/>
                <w:szCs w:val="20"/>
              </w:rPr>
              <w:t xml:space="preserve"> </w:t>
            </w:r>
            <w:r w:rsidRPr="0060004D">
              <w:rPr>
                <w:sz w:val="20"/>
                <w:szCs w:val="20"/>
              </w:rPr>
              <w:t>Scheme</w:t>
            </w:r>
            <w:r w:rsidRPr="001938B1">
              <w:rPr>
                <w:sz w:val="20"/>
                <w:szCs w:val="20"/>
              </w:rPr>
              <w:t xml:space="preserve"> Manager</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044F5D3B" w14:textId="1D3542EC" w:rsidR="00327851" w:rsidRPr="00837FE7" w:rsidRDefault="00ED0F7E" w:rsidP="001938B1">
            <w:pPr>
              <w:pStyle w:val="TableParagraph"/>
              <w:kinsoku w:val="0"/>
              <w:overflowPunct w:val="0"/>
              <w:spacing w:before="4"/>
              <w:ind w:left="9"/>
              <w:rPr>
                <w:color w:val="0000FF"/>
                <w:spacing w:val="-2"/>
                <w:sz w:val="20"/>
                <w:szCs w:val="20"/>
              </w:rPr>
            </w:pPr>
            <w:hyperlink r:id="rId76" w:history="1">
              <w:r w:rsidRPr="00837FE7">
                <w:rPr>
                  <w:color w:val="0000FF"/>
                  <w:spacing w:val="-2"/>
                  <w:sz w:val="20"/>
                  <w:szCs w:val="20"/>
                </w:rPr>
                <w:t>dorian.gray@falkirk.gov.uk</w:t>
              </w:r>
            </w:hyperlink>
          </w:p>
        </w:tc>
      </w:tr>
      <w:tr w:rsidR="00ED0F7E" w:rsidRPr="001938B1" w14:paraId="71D49EF0"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414099DE" w14:textId="4EFAFC64" w:rsidR="00ED0F7E" w:rsidRPr="0060004D" w:rsidRDefault="00ED0F7E" w:rsidP="001938B1">
            <w:pPr>
              <w:pStyle w:val="TableParagraph"/>
              <w:kinsoku w:val="0"/>
              <w:overflowPunct w:val="0"/>
              <w:spacing w:line="229" w:lineRule="exact"/>
              <w:ind w:left="0" w:firstLine="22"/>
              <w:rPr>
                <w:sz w:val="20"/>
                <w:szCs w:val="20"/>
              </w:rPr>
            </w:pPr>
            <w:r w:rsidRPr="0060004D">
              <w:rPr>
                <w:sz w:val="20"/>
                <w:szCs w:val="20"/>
              </w:rPr>
              <w:t>Brian Stewart</w:t>
            </w:r>
          </w:p>
        </w:tc>
        <w:tc>
          <w:tcPr>
            <w:tcW w:w="4819" w:type="dxa"/>
            <w:vAlign w:val="center"/>
          </w:tcPr>
          <w:p w14:paraId="665BB4E9" w14:textId="12106F3E" w:rsidR="00ED0F7E" w:rsidRPr="0060004D" w:rsidRDefault="00ED0F7E" w:rsidP="001938B1">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60004D">
              <w:rPr>
                <w:sz w:val="20"/>
                <w:szCs w:val="20"/>
              </w:rPr>
              <w:t>Systems</w:t>
            </w:r>
            <w:r w:rsidRPr="001938B1">
              <w:rPr>
                <w:sz w:val="20"/>
                <w:szCs w:val="20"/>
              </w:rPr>
              <w:t xml:space="preserve"> </w:t>
            </w:r>
            <w:r w:rsidRPr="0060004D">
              <w:rPr>
                <w:sz w:val="20"/>
                <w:szCs w:val="20"/>
              </w:rPr>
              <w:t>Operational</w:t>
            </w:r>
            <w:r w:rsidRPr="001938B1">
              <w:rPr>
                <w:sz w:val="20"/>
                <w:szCs w:val="20"/>
              </w:rPr>
              <w:t xml:space="preserve"> </w:t>
            </w:r>
            <w:r w:rsidR="00EB4805">
              <w:rPr>
                <w:sz w:val="20"/>
                <w:szCs w:val="20"/>
              </w:rPr>
              <w:t>Coordinator</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6738319F" w14:textId="2ED4EA40" w:rsidR="00ED0F7E" w:rsidRPr="00837FE7" w:rsidRDefault="00ED0F7E" w:rsidP="001938B1">
            <w:pPr>
              <w:pStyle w:val="TableParagraph"/>
              <w:kinsoku w:val="0"/>
              <w:overflowPunct w:val="0"/>
              <w:spacing w:before="4"/>
              <w:ind w:left="9"/>
              <w:rPr>
                <w:color w:val="0000FF"/>
                <w:spacing w:val="-2"/>
                <w:sz w:val="20"/>
                <w:szCs w:val="20"/>
              </w:rPr>
            </w:pPr>
            <w:hyperlink r:id="rId77" w:history="1">
              <w:r w:rsidRPr="00837FE7">
                <w:rPr>
                  <w:color w:val="0000FF"/>
                  <w:spacing w:val="-2"/>
                  <w:sz w:val="20"/>
                  <w:szCs w:val="20"/>
                </w:rPr>
                <w:t>brian.stewart@falkirk.gov.uk</w:t>
              </w:r>
            </w:hyperlink>
          </w:p>
        </w:tc>
      </w:tr>
      <w:tr w:rsidR="00327851" w:rsidRPr="001938B1" w14:paraId="6B83904E"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0412C551" w14:textId="37863423" w:rsidR="00327851" w:rsidRPr="001938B1" w:rsidRDefault="000E06BB" w:rsidP="001938B1">
            <w:pPr>
              <w:pStyle w:val="TableParagraph"/>
              <w:kinsoku w:val="0"/>
              <w:overflowPunct w:val="0"/>
              <w:spacing w:line="229" w:lineRule="exact"/>
              <w:ind w:left="0" w:firstLine="22"/>
              <w:rPr>
                <w:sz w:val="20"/>
                <w:szCs w:val="20"/>
              </w:rPr>
            </w:pPr>
            <w:r>
              <w:rPr>
                <w:sz w:val="20"/>
                <w:szCs w:val="20"/>
              </w:rPr>
              <w:t>Andrew Rankin</w:t>
            </w:r>
          </w:p>
        </w:tc>
        <w:tc>
          <w:tcPr>
            <w:tcW w:w="4819" w:type="dxa"/>
            <w:vAlign w:val="center"/>
          </w:tcPr>
          <w:p w14:paraId="5F286A99" w14:textId="69B1B075" w:rsidR="00327851" w:rsidRPr="001938B1" w:rsidRDefault="00ED0F7E" w:rsidP="001938B1">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Stores Supervisor</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2C8E55F0" w14:textId="65CD61AD" w:rsidR="00327851" w:rsidRPr="00837FE7" w:rsidRDefault="007A6B59" w:rsidP="001938B1">
            <w:pPr>
              <w:pStyle w:val="TableParagraph"/>
              <w:kinsoku w:val="0"/>
              <w:overflowPunct w:val="0"/>
              <w:spacing w:before="4"/>
              <w:ind w:left="9"/>
              <w:rPr>
                <w:color w:val="0000FF"/>
                <w:spacing w:val="-2"/>
                <w:sz w:val="20"/>
                <w:szCs w:val="20"/>
              </w:rPr>
            </w:pPr>
            <w:hyperlink r:id="rId78" w:history="1">
              <w:r w:rsidRPr="00837FE7">
                <w:rPr>
                  <w:color w:val="0000FF"/>
                  <w:sz w:val="20"/>
                  <w:szCs w:val="20"/>
                </w:rPr>
                <w:t>andrew.rankin@falkirk.gov.uk</w:t>
              </w:r>
            </w:hyperlink>
          </w:p>
        </w:tc>
      </w:tr>
      <w:tr w:rsidR="00327851" w:rsidRPr="001938B1" w14:paraId="1436B1CF"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21054D97" w14:textId="77777777" w:rsidR="00327851" w:rsidRPr="001938B1" w:rsidRDefault="00327851" w:rsidP="001938B1">
            <w:pPr>
              <w:pStyle w:val="TableParagraph"/>
              <w:kinsoku w:val="0"/>
              <w:overflowPunct w:val="0"/>
              <w:spacing w:line="229" w:lineRule="exact"/>
              <w:ind w:left="0" w:firstLine="22"/>
              <w:rPr>
                <w:sz w:val="20"/>
                <w:szCs w:val="20"/>
              </w:rPr>
            </w:pPr>
            <w:r w:rsidRPr="0060004D">
              <w:rPr>
                <w:sz w:val="20"/>
                <w:szCs w:val="20"/>
              </w:rPr>
              <w:t>James</w:t>
            </w:r>
            <w:r w:rsidRPr="001938B1">
              <w:rPr>
                <w:sz w:val="20"/>
                <w:szCs w:val="20"/>
              </w:rPr>
              <w:t xml:space="preserve"> King</w:t>
            </w:r>
          </w:p>
        </w:tc>
        <w:tc>
          <w:tcPr>
            <w:tcW w:w="4819" w:type="dxa"/>
            <w:vAlign w:val="center"/>
          </w:tcPr>
          <w:p w14:paraId="637E556C" w14:textId="35AA5C52" w:rsidR="00327851" w:rsidRPr="001938B1" w:rsidRDefault="00040C87" w:rsidP="001938B1">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260" w:type="dxa"/>
            <w:vAlign w:val="center"/>
          </w:tcPr>
          <w:p w14:paraId="009FF996" w14:textId="6BB14636" w:rsidR="00327851" w:rsidRPr="00837FE7" w:rsidRDefault="001938B1" w:rsidP="001938B1">
            <w:pPr>
              <w:pStyle w:val="TableParagraph"/>
              <w:kinsoku w:val="0"/>
              <w:overflowPunct w:val="0"/>
              <w:spacing w:before="4"/>
              <w:ind w:left="9"/>
              <w:rPr>
                <w:color w:val="0000FF"/>
                <w:spacing w:val="-2"/>
                <w:sz w:val="20"/>
                <w:szCs w:val="20"/>
              </w:rPr>
            </w:pPr>
            <w:hyperlink r:id="rId79" w:history="1">
              <w:r w:rsidRPr="00837FE7">
                <w:rPr>
                  <w:color w:val="0000FF"/>
                  <w:spacing w:val="-2"/>
                  <w:sz w:val="20"/>
                  <w:szCs w:val="20"/>
                </w:rPr>
                <w:t>cpu@falkirk.gov.uk</w:t>
              </w:r>
            </w:hyperlink>
          </w:p>
        </w:tc>
      </w:tr>
    </w:tbl>
    <w:p w14:paraId="5E15750F" w14:textId="77777777" w:rsidR="00F02B7B" w:rsidRDefault="00F02B7B" w:rsidP="0062413F">
      <w:pPr>
        <w:pStyle w:val="BodyText"/>
        <w:kinsoku w:val="0"/>
        <w:overflowPunct w:val="0"/>
        <w:rPr>
          <w:b/>
          <w:bCs/>
          <w:sz w:val="24"/>
          <w:szCs w:val="24"/>
          <w:u w:val="single"/>
        </w:rPr>
      </w:pPr>
    </w:p>
    <w:p w14:paraId="70688ECB" w14:textId="119ECA80" w:rsidR="00D10B57" w:rsidRPr="00182042" w:rsidRDefault="00D10B57" w:rsidP="00D10B57">
      <w:pPr>
        <w:pStyle w:val="BodyText"/>
        <w:kinsoku w:val="0"/>
        <w:overflowPunct w:val="0"/>
        <w:spacing w:before="71"/>
        <w:rPr>
          <w:b/>
          <w:bCs/>
          <w:sz w:val="24"/>
          <w:szCs w:val="24"/>
          <w:u w:val="single"/>
        </w:rPr>
      </w:pPr>
      <w:r w:rsidRPr="00182042">
        <w:rPr>
          <w:b/>
          <w:bCs/>
          <w:sz w:val="24"/>
          <w:szCs w:val="24"/>
          <w:u w:val="single"/>
        </w:rPr>
        <w:t>E</w:t>
      </w:r>
      <w:r>
        <w:rPr>
          <w:b/>
          <w:bCs/>
          <w:sz w:val="24"/>
          <w:szCs w:val="24"/>
          <w:u w:val="single"/>
        </w:rPr>
        <w:t>MPLOYMENT &amp; TRAINING UNIT</w:t>
      </w:r>
      <w:r w:rsidRPr="00182042">
        <w:rPr>
          <w:b/>
          <w:bCs/>
          <w:sz w:val="24"/>
          <w:szCs w:val="24"/>
          <w:u w:val="single"/>
        </w:rPr>
        <w:t xml:space="preserve"> (ETU)</w:t>
      </w:r>
    </w:p>
    <w:p w14:paraId="763B00BF" w14:textId="77777777" w:rsidR="00D10B57" w:rsidRDefault="00D10B57" w:rsidP="00D10B57">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2122"/>
        <w:gridCol w:w="4819"/>
        <w:gridCol w:w="3244"/>
      </w:tblGrid>
      <w:tr w:rsidR="00D10B57" w:rsidRPr="003B3CAD" w14:paraId="6BAEEF46" w14:textId="77777777" w:rsidTr="0062413F">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50989B18" w14:textId="77777777" w:rsidR="00D10B57" w:rsidRPr="003B3CAD" w:rsidRDefault="00D10B57">
            <w:pPr>
              <w:pStyle w:val="TableParagraph"/>
              <w:kinsoku w:val="0"/>
              <w:overflowPunct w:val="0"/>
              <w:spacing w:line="229" w:lineRule="exact"/>
              <w:ind w:left="22"/>
              <w:rPr>
                <w:b w:val="0"/>
                <w:bCs w:val="0"/>
                <w:sz w:val="22"/>
                <w:szCs w:val="22"/>
              </w:rPr>
            </w:pPr>
            <w:r w:rsidRPr="003B3CAD">
              <w:rPr>
                <w:sz w:val="22"/>
                <w:szCs w:val="22"/>
              </w:rPr>
              <w:t>Name</w:t>
            </w:r>
          </w:p>
        </w:tc>
        <w:tc>
          <w:tcPr>
            <w:tcW w:w="4819" w:type="dxa"/>
            <w:vAlign w:val="center"/>
          </w:tcPr>
          <w:p w14:paraId="0982BD5E" w14:textId="77777777" w:rsidR="00D10B57" w:rsidRPr="003B3CAD" w:rsidRDefault="00D10B57">
            <w:pPr>
              <w:pStyle w:val="TableParagraph"/>
              <w:kinsoku w:val="0"/>
              <w:overflowPunct w:val="0"/>
              <w:spacing w:line="229" w:lineRule="exact"/>
              <w:ind w:left="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Position</w:t>
            </w:r>
          </w:p>
        </w:tc>
        <w:tc>
          <w:tcPr>
            <w:cnfStyle w:val="000010000000" w:firstRow="0" w:lastRow="0" w:firstColumn="0" w:lastColumn="0" w:oddVBand="1" w:evenVBand="0" w:oddHBand="0" w:evenHBand="0" w:firstRowFirstColumn="0" w:firstRowLastColumn="0" w:lastRowFirstColumn="0" w:lastRowLastColumn="0"/>
            <w:tcW w:w="3244" w:type="dxa"/>
            <w:vAlign w:val="center"/>
          </w:tcPr>
          <w:p w14:paraId="77A763DC" w14:textId="77777777" w:rsidR="00D10B57" w:rsidRPr="003B3CAD" w:rsidRDefault="00D10B57">
            <w:pPr>
              <w:pStyle w:val="TableParagraph"/>
              <w:kinsoku w:val="0"/>
              <w:overflowPunct w:val="0"/>
              <w:spacing w:line="229" w:lineRule="exact"/>
              <w:ind w:left="22"/>
              <w:rPr>
                <w:b w:val="0"/>
                <w:bCs w:val="0"/>
                <w:sz w:val="22"/>
                <w:szCs w:val="22"/>
              </w:rPr>
            </w:pPr>
            <w:r w:rsidRPr="003B3CAD">
              <w:rPr>
                <w:sz w:val="22"/>
                <w:szCs w:val="22"/>
              </w:rPr>
              <w:t>E-Mail Address</w:t>
            </w:r>
          </w:p>
        </w:tc>
      </w:tr>
      <w:tr w:rsidR="00D10B57" w:rsidRPr="001938B1" w14:paraId="5F2FD0A7"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311E301D" w14:textId="77777777" w:rsidR="00D10B57" w:rsidRPr="001938B1" w:rsidRDefault="00D10B57">
            <w:pPr>
              <w:pStyle w:val="TableParagraph"/>
              <w:kinsoku w:val="0"/>
              <w:overflowPunct w:val="0"/>
              <w:spacing w:line="229" w:lineRule="exact"/>
              <w:ind w:left="0" w:firstLine="22"/>
              <w:rPr>
                <w:sz w:val="20"/>
                <w:szCs w:val="20"/>
              </w:rPr>
            </w:pPr>
            <w:r w:rsidRPr="0060004D">
              <w:rPr>
                <w:sz w:val="20"/>
                <w:szCs w:val="20"/>
              </w:rPr>
              <w:t>Sarah</w:t>
            </w:r>
            <w:r w:rsidRPr="001938B1">
              <w:rPr>
                <w:sz w:val="20"/>
                <w:szCs w:val="20"/>
              </w:rPr>
              <w:t xml:space="preserve"> Mcculley</w:t>
            </w:r>
          </w:p>
        </w:tc>
        <w:tc>
          <w:tcPr>
            <w:tcW w:w="4819" w:type="dxa"/>
            <w:vAlign w:val="center"/>
          </w:tcPr>
          <w:p w14:paraId="6E28A0B9" w14:textId="77777777" w:rsidR="00D10B57" w:rsidRPr="001938B1" w:rsidRDefault="00D10B57">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60004D">
              <w:rPr>
                <w:sz w:val="20"/>
                <w:szCs w:val="20"/>
              </w:rPr>
              <w:t>Employment</w:t>
            </w:r>
            <w:r w:rsidRPr="001938B1">
              <w:rPr>
                <w:sz w:val="20"/>
                <w:szCs w:val="20"/>
              </w:rPr>
              <w:t xml:space="preserve"> </w:t>
            </w:r>
            <w:r w:rsidRPr="0060004D">
              <w:rPr>
                <w:sz w:val="20"/>
                <w:szCs w:val="20"/>
              </w:rPr>
              <w:t>&amp;</w:t>
            </w:r>
            <w:r w:rsidRPr="001938B1">
              <w:rPr>
                <w:sz w:val="20"/>
                <w:szCs w:val="20"/>
              </w:rPr>
              <w:t xml:space="preserve"> </w:t>
            </w:r>
            <w:r w:rsidRPr="0060004D">
              <w:rPr>
                <w:sz w:val="20"/>
                <w:szCs w:val="20"/>
              </w:rPr>
              <w:t>Training</w:t>
            </w:r>
            <w:r w:rsidRPr="001938B1">
              <w:rPr>
                <w:sz w:val="20"/>
                <w:szCs w:val="20"/>
              </w:rPr>
              <w:t xml:space="preserve"> Manager</w:t>
            </w:r>
          </w:p>
        </w:tc>
        <w:tc>
          <w:tcPr>
            <w:cnfStyle w:val="000010000000" w:firstRow="0" w:lastRow="0" w:firstColumn="0" w:lastColumn="0" w:oddVBand="1" w:evenVBand="0" w:oddHBand="0" w:evenHBand="0" w:firstRowFirstColumn="0" w:firstRowLastColumn="0" w:lastRowFirstColumn="0" w:lastRowLastColumn="0"/>
            <w:tcW w:w="3244" w:type="dxa"/>
            <w:vAlign w:val="center"/>
          </w:tcPr>
          <w:p w14:paraId="27AAD165" w14:textId="77777777" w:rsidR="00D10B57" w:rsidRPr="00837FE7" w:rsidRDefault="00D10B57">
            <w:pPr>
              <w:pStyle w:val="TableParagraph"/>
              <w:kinsoku w:val="0"/>
              <w:overflowPunct w:val="0"/>
              <w:spacing w:before="4"/>
              <w:ind w:left="9"/>
              <w:rPr>
                <w:color w:val="0000FF"/>
                <w:spacing w:val="-2"/>
                <w:sz w:val="20"/>
                <w:szCs w:val="20"/>
              </w:rPr>
            </w:pPr>
            <w:hyperlink r:id="rId80" w:history="1">
              <w:r w:rsidRPr="00837FE7">
                <w:rPr>
                  <w:color w:val="0000FF"/>
                  <w:spacing w:val="-2"/>
                  <w:sz w:val="20"/>
                  <w:szCs w:val="20"/>
                </w:rPr>
                <w:t>sarah.mcculley@falkirk.gov.uk</w:t>
              </w:r>
            </w:hyperlink>
          </w:p>
        </w:tc>
      </w:tr>
      <w:tr w:rsidR="00D10B57" w:rsidRPr="001938B1" w14:paraId="39D06039"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48648304" w14:textId="77777777" w:rsidR="00D10B57" w:rsidRPr="001938B1" w:rsidRDefault="00D10B57">
            <w:pPr>
              <w:pStyle w:val="TableParagraph"/>
              <w:kinsoku w:val="0"/>
              <w:overflowPunct w:val="0"/>
              <w:spacing w:line="229" w:lineRule="exact"/>
              <w:ind w:left="0" w:firstLine="22"/>
              <w:rPr>
                <w:sz w:val="20"/>
                <w:szCs w:val="20"/>
              </w:rPr>
            </w:pPr>
            <w:r w:rsidRPr="0060004D">
              <w:rPr>
                <w:sz w:val="20"/>
                <w:szCs w:val="20"/>
              </w:rPr>
              <w:t>Janie</w:t>
            </w:r>
            <w:r w:rsidRPr="001938B1">
              <w:rPr>
                <w:sz w:val="20"/>
                <w:szCs w:val="20"/>
              </w:rPr>
              <w:t xml:space="preserve"> Brown</w:t>
            </w:r>
          </w:p>
        </w:tc>
        <w:tc>
          <w:tcPr>
            <w:tcW w:w="4819" w:type="dxa"/>
            <w:vAlign w:val="center"/>
          </w:tcPr>
          <w:p w14:paraId="5302FCF4" w14:textId="77777777" w:rsidR="00D10B57" w:rsidRPr="001938B1" w:rsidRDefault="00D10B57">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60004D">
              <w:rPr>
                <w:sz w:val="20"/>
                <w:szCs w:val="20"/>
              </w:rPr>
              <w:t>P.O.</w:t>
            </w:r>
            <w:r w:rsidRPr="001938B1">
              <w:rPr>
                <w:sz w:val="20"/>
                <w:szCs w:val="20"/>
              </w:rPr>
              <w:t xml:space="preserve"> </w:t>
            </w:r>
            <w:r w:rsidRPr="0060004D">
              <w:rPr>
                <w:sz w:val="20"/>
                <w:szCs w:val="20"/>
              </w:rPr>
              <w:t>Employment</w:t>
            </w:r>
            <w:r w:rsidRPr="001938B1">
              <w:rPr>
                <w:sz w:val="20"/>
                <w:szCs w:val="20"/>
              </w:rPr>
              <w:t xml:space="preserve"> </w:t>
            </w:r>
            <w:r w:rsidRPr="0060004D">
              <w:rPr>
                <w:sz w:val="20"/>
                <w:szCs w:val="20"/>
              </w:rPr>
              <w:t>&amp;</w:t>
            </w:r>
            <w:r w:rsidRPr="001938B1">
              <w:rPr>
                <w:sz w:val="20"/>
                <w:szCs w:val="20"/>
              </w:rPr>
              <w:t xml:space="preserve"> Training</w:t>
            </w:r>
          </w:p>
        </w:tc>
        <w:tc>
          <w:tcPr>
            <w:cnfStyle w:val="000010000000" w:firstRow="0" w:lastRow="0" w:firstColumn="0" w:lastColumn="0" w:oddVBand="1" w:evenVBand="0" w:oddHBand="0" w:evenHBand="0" w:firstRowFirstColumn="0" w:firstRowLastColumn="0" w:lastRowFirstColumn="0" w:lastRowLastColumn="0"/>
            <w:tcW w:w="3244" w:type="dxa"/>
            <w:vAlign w:val="center"/>
          </w:tcPr>
          <w:p w14:paraId="34AF07F0" w14:textId="77777777" w:rsidR="00D10B57" w:rsidRPr="00837FE7" w:rsidRDefault="00D10B57">
            <w:pPr>
              <w:pStyle w:val="TableParagraph"/>
              <w:kinsoku w:val="0"/>
              <w:overflowPunct w:val="0"/>
              <w:spacing w:before="4"/>
              <w:ind w:left="9"/>
              <w:rPr>
                <w:color w:val="0000FF"/>
                <w:spacing w:val="-2"/>
                <w:sz w:val="20"/>
                <w:szCs w:val="20"/>
              </w:rPr>
            </w:pPr>
            <w:hyperlink r:id="rId81" w:history="1">
              <w:r w:rsidRPr="00837FE7">
                <w:rPr>
                  <w:color w:val="0000FF"/>
                  <w:spacing w:val="-2"/>
                  <w:sz w:val="20"/>
                  <w:szCs w:val="20"/>
                </w:rPr>
                <w:t>janie.brown@falkirk.gov.uk</w:t>
              </w:r>
            </w:hyperlink>
          </w:p>
        </w:tc>
      </w:tr>
      <w:tr w:rsidR="00911CF0" w:rsidRPr="001938B1" w14:paraId="3CF5F9BE"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5745A000" w14:textId="45075E7A" w:rsidR="00911CF0" w:rsidRPr="0060004D" w:rsidRDefault="000755F5">
            <w:pPr>
              <w:pStyle w:val="TableParagraph"/>
              <w:kinsoku w:val="0"/>
              <w:overflowPunct w:val="0"/>
              <w:spacing w:line="229" w:lineRule="exact"/>
              <w:ind w:left="0" w:firstLine="22"/>
              <w:rPr>
                <w:sz w:val="20"/>
                <w:szCs w:val="20"/>
              </w:rPr>
            </w:pPr>
            <w:r>
              <w:rPr>
                <w:sz w:val="20"/>
                <w:szCs w:val="20"/>
              </w:rPr>
              <w:t>Jo Allan</w:t>
            </w:r>
          </w:p>
        </w:tc>
        <w:tc>
          <w:tcPr>
            <w:tcW w:w="4819" w:type="dxa"/>
            <w:vAlign w:val="center"/>
          </w:tcPr>
          <w:p w14:paraId="251813D7" w14:textId="1E5C57A3" w:rsidR="00911CF0" w:rsidRPr="00E2008E" w:rsidRDefault="00F02B7B" w:rsidP="00E2008E">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212529"/>
                <w:sz w:val="27"/>
                <w:szCs w:val="27"/>
              </w:rPr>
            </w:pPr>
            <w:r w:rsidRPr="00F02B7B">
              <w:rPr>
                <w:sz w:val="20"/>
                <w:szCs w:val="20"/>
              </w:rPr>
              <w:t>Principal Officer (Business Management)</w:t>
            </w:r>
          </w:p>
        </w:tc>
        <w:tc>
          <w:tcPr>
            <w:cnfStyle w:val="000010000000" w:firstRow="0" w:lastRow="0" w:firstColumn="0" w:lastColumn="0" w:oddVBand="1" w:evenVBand="0" w:oddHBand="0" w:evenHBand="0" w:firstRowFirstColumn="0" w:firstRowLastColumn="0" w:lastRowFirstColumn="0" w:lastRowLastColumn="0"/>
            <w:tcW w:w="3244" w:type="dxa"/>
            <w:vAlign w:val="center"/>
          </w:tcPr>
          <w:p w14:paraId="27BDF1E7" w14:textId="68D12162" w:rsidR="00911CF0" w:rsidRPr="00837FE7" w:rsidRDefault="000755F5">
            <w:pPr>
              <w:pStyle w:val="TableParagraph"/>
              <w:kinsoku w:val="0"/>
              <w:overflowPunct w:val="0"/>
              <w:spacing w:before="4"/>
              <w:ind w:left="9"/>
              <w:rPr>
                <w:sz w:val="20"/>
                <w:szCs w:val="20"/>
              </w:rPr>
            </w:pPr>
            <w:hyperlink r:id="rId82" w:history="1">
              <w:r w:rsidRPr="00837FE7">
                <w:rPr>
                  <w:color w:val="0000FF"/>
                  <w:spacing w:val="-2"/>
                  <w:sz w:val="20"/>
                  <w:szCs w:val="20"/>
                </w:rPr>
                <w:t>Jo.allan@falkirk.gov.uk</w:t>
              </w:r>
            </w:hyperlink>
            <w:r w:rsidRPr="00837FE7">
              <w:rPr>
                <w:sz w:val="20"/>
                <w:szCs w:val="20"/>
              </w:rPr>
              <w:t xml:space="preserve"> </w:t>
            </w:r>
          </w:p>
        </w:tc>
      </w:tr>
      <w:tr w:rsidR="00D10B57" w:rsidRPr="001938B1" w14:paraId="48055E14" w14:textId="77777777" w:rsidTr="0062413F">
        <w:trPr>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0A0842FA" w14:textId="77777777" w:rsidR="00D10B57" w:rsidRPr="0060004D" w:rsidRDefault="00D10B57">
            <w:pPr>
              <w:pStyle w:val="TableParagraph"/>
              <w:kinsoku w:val="0"/>
              <w:overflowPunct w:val="0"/>
              <w:spacing w:line="229" w:lineRule="exact"/>
              <w:ind w:left="0" w:firstLine="22"/>
              <w:rPr>
                <w:sz w:val="20"/>
                <w:szCs w:val="20"/>
              </w:rPr>
            </w:pPr>
            <w:r w:rsidRPr="0060004D">
              <w:rPr>
                <w:sz w:val="20"/>
                <w:szCs w:val="20"/>
              </w:rPr>
              <w:t>Ian Gilchrist</w:t>
            </w:r>
          </w:p>
        </w:tc>
        <w:tc>
          <w:tcPr>
            <w:tcW w:w="4819" w:type="dxa"/>
            <w:vAlign w:val="center"/>
          </w:tcPr>
          <w:p w14:paraId="79FE233E" w14:textId="77777777" w:rsidR="00D10B57" w:rsidRPr="0060004D" w:rsidRDefault="00D10B57">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sidRPr="0060004D">
              <w:rPr>
                <w:sz w:val="20"/>
                <w:szCs w:val="20"/>
              </w:rPr>
              <w:t>P.O. Employment &amp; Training</w:t>
            </w:r>
          </w:p>
        </w:tc>
        <w:tc>
          <w:tcPr>
            <w:cnfStyle w:val="000010000000" w:firstRow="0" w:lastRow="0" w:firstColumn="0" w:lastColumn="0" w:oddVBand="1" w:evenVBand="0" w:oddHBand="0" w:evenHBand="0" w:firstRowFirstColumn="0" w:firstRowLastColumn="0" w:lastRowFirstColumn="0" w:lastRowLastColumn="0"/>
            <w:tcW w:w="3244" w:type="dxa"/>
            <w:vAlign w:val="center"/>
          </w:tcPr>
          <w:p w14:paraId="259B0B18" w14:textId="77777777" w:rsidR="00D10B57" w:rsidRPr="00837FE7" w:rsidRDefault="00D10B57">
            <w:pPr>
              <w:pStyle w:val="TableParagraph"/>
              <w:kinsoku w:val="0"/>
              <w:overflowPunct w:val="0"/>
              <w:spacing w:before="4"/>
              <w:ind w:left="9"/>
              <w:rPr>
                <w:color w:val="0000FF"/>
                <w:spacing w:val="-2"/>
                <w:sz w:val="20"/>
                <w:szCs w:val="20"/>
              </w:rPr>
            </w:pPr>
            <w:hyperlink r:id="rId83" w:history="1">
              <w:r w:rsidRPr="00837FE7">
                <w:rPr>
                  <w:color w:val="0000FF"/>
                  <w:spacing w:val="-2"/>
                  <w:sz w:val="20"/>
                  <w:szCs w:val="20"/>
                </w:rPr>
                <w:t>ian.gilchrist@falkirk.gov.uk</w:t>
              </w:r>
            </w:hyperlink>
          </w:p>
        </w:tc>
      </w:tr>
      <w:tr w:rsidR="00D10B57" w:rsidRPr="001938B1" w14:paraId="437BD181" w14:textId="77777777" w:rsidTr="0062413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122" w:type="dxa"/>
            <w:vAlign w:val="center"/>
          </w:tcPr>
          <w:p w14:paraId="10F6EE40" w14:textId="77777777" w:rsidR="00D10B57" w:rsidRPr="0060004D" w:rsidRDefault="00D10B57">
            <w:pPr>
              <w:pStyle w:val="TableParagraph"/>
              <w:kinsoku w:val="0"/>
              <w:overflowPunct w:val="0"/>
              <w:spacing w:line="229" w:lineRule="exact"/>
              <w:ind w:left="0" w:firstLine="22"/>
              <w:rPr>
                <w:sz w:val="20"/>
                <w:szCs w:val="20"/>
              </w:rPr>
            </w:pPr>
            <w:r w:rsidRPr="0060004D">
              <w:rPr>
                <w:sz w:val="20"/>
                <w:szCs w:val="20"/>
              </w:rPr>
              <w:t>James King</w:t>
            </w:r>
          </w:p>
        </w:tc>
        <w:tc>
          <w:tcPr>
            <w:tcW w:w="4819" w:type="dxa"/>
            <w:vAlign w:val="center"/>
          </w:tcPr>
          <w:p w14:paraId="6C1EBD94" w14:textId="4945B19B" w:rsidR="00D10B57" w:rsidRPr="0060004D" w:rsidRDefault="00F02B7B">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sidRPr="00BD2A5A">
              <w:rPr>
                <w:sz w:val="20"/>
                <w:szCs w:val="20"/>
              </w:rPr>
              <w:t>Strategic Procurement Manager</w:t>
            </w:r>
          </w:p>
        </w:tc>
        <w:tc>
          <w:tcPr>
            <w:cnfStyle w:val="000010000000" w:firstRow="0" w:lastRow="0" w:firstColumn="0" w:lastColumn="0" w:oddVBand="1" w:evenVBand="0" w:oddHBand="0" w:evenHBand="0" w:firstRowFirstColumn="0" w:firstRowLastColumn="0" w:lastRowFirstColumn="0" w:lastRowLastColumn="0"/>
            <w:tcW w:w="3244" w:type="dxa"/>
            <w:vAlign w:val="center"/>
          </w:tcPr>
          <w:p w14:paraId="725BB6AC" w14:textId="77777777" w:rsidR="00D10B57" w:rsidRPr="00837FE7" w:rsidRDefault="00D10B57">
            <w:pPr>
              <w:pStyle w:val="TableParagraph"/>
              <w:kinsoku w:val="0"/>
              <w:overflowPunct w:val="0"/>
              <w:spacing w:before="4"/>
              <w:ind w:left="9"/>
              <w:rPr>
                <w:color w:val="0000FF"/>
                <w:spacing w:val="-2"/>
                <w:sz w:val="20"/>
                <w:szCs w:val="20"/>
              </w:rPr>
            </w:pPr>
            <w:hyperlink r:id="rId84" w:history="1">
              <w:r w:rsidRPr="00837FE7">
                <w:rPr>
                  <w:color w:val="0000FF"/>
                  <w:spacing w:val="-2"/>
                  <w:sz w:val="20"/>
                  <w:szCs w:val="20"/>
                </w:rPr>
                <w:t>cpu@falkirk.gov.uk</w:t>
              </w:r>
            </w:hyperlink>
          </w:p>
        </w:tc>
      </w:tr>
    </w:tbl>
    <w:p w14:paraId="527F0273" w14:textId="002126CC" w:rsidR="004C05CD" w:rsidRPr="004C05CD" w:rsidRDefault="004C05CD" w:rsidP="0062413F">
      <w:pPr>
        <w:pStyle w:val="BodyText"/>
        <w:kinsoku w:val="0"/>
        <w:overflowPunct w:val="0"/>
        <w:rPr>
          <w:sz w:val="24"/>
          <w:szCs w:val="24"/>
        </w:rPr>
      </w:pPr>
    </w:p>
    <w:p w14:paraId="4CFCB7EC" w14:textId="7A617F91" w:rsidR="00182042" w:rsidRPr="00182042" w:rsidRDefault="004C05CD" w:rsidP="00182042">
      <w:pPr>
        <w:pStyle w:val="BodyText"/>
        <w:kinsoku w:val="0"/>
        <w:overflowPunct w:val="0"/>
        <w:spacing w:before="71"/>
        <w:rPr>
          <w:b/>
          <w:bCs/>
          <w:sz w:val="24"/>
          <w:szCs w:val="24"/>
          <w:u w:val="single"/>
        </w:rPr>
      </w:pPr>
      <w:r>
        <w:rPr>
          <w:b/>
          <w:bCs/>
          <w:sz w:val="24"/>
          <w:szCs w:val="24"/>
          <w:u w:val="single"/>
        </w:rPr>
        <w:t>FALKIRK BUSINESS GATEWAY</w:t>
      </w:r>
    </w:p>
    <w:p w14:paraId="3529029D" w14:textId="77777777" w:rsidR="00182042" w:rsidRDefault="00182042">
      <w:pPr>
        <w:pStyle w:val="BodyText"/>
        <w:kinsoku w:val="0"/>
        <w:overflowPunct w:val="0"/>
        <w:rPr>
          <w:rFonts w:ascii="Times New Roman" w:hAnsi="Times New Roman" w:cs="Times New Roman"/>
          <w:b/>
          <w:bCs/>
          <w:i/>
          <w:iCs/>
        </w:rPr>
      </w:pPr>
    </w:p>
    <w:tbl>
      <w:tblPr>
        <w:tblStyle w:val="ListTable3-Accent1"/>
        <w:tblW w:w="0" w:type="auto"/>
        <w:tblLayout w:type="fixed"/>
        <w:tblLook w:val="0020" w:firstRow="1" w:lastRow="0" w:firstColumn="0" w:lastColumn="0" w:noHBand="0" w:noVBand="0"/>
      </w:tblPr>
      <w:tblGrid>
        <w:gridCol w:w="6232"/>
        <w:gridCol w:w="1560"/>
        <w:gridCol w:w="2551"/>
      </w:tblGrid>
      <w:tr w:rsidR="00327851" w:rsidRPr="003B3CAD" w14:paraId="1B34E7F2" w14:textId="77777777" w:rsidTr="00C51032">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6232" w:type="dxa"/>
            <w:vAlign w:val="center"/>
          </w:tcPr>
          <w:p w14:paraId="58BF9333" w14:textId="77777777" w:rsidR="00327851" w:rsidRPr="003B3CAD" w:rsidRDefault="00327851" w:rsidP="003B3CAD">
            <w:pPr>
              <w:pStyle w:val="TableParagraph"/>
              <w:kinsoku w:val="0"/>
              <w:overflowPunct w:val="0"/>
              <w:spacing w:line="229" w:lineRule="exact"/>
              <w:ind w:left="22"/>
              <w:rPr>
                <w:b w:val="0"/>
                <w:bCs w:val="0"/>
                <w:sz w:val="22"/>
                <w:szCs w:val="22"/>
              </w:rPr>
            </w:pPr>
            <w:r w:rsidRPr="003B3CAD">
              <w:rPr>
                <w:sz w:val="22"/>
                <w:szCs w:val="22"/>
              </w:rPr>
              <w:t>Support Area</w:t>
            </w:r>
          </w:p>
        </w:tc>
        <w:tc>
          <w:tcPr>
            <w:tcW w:w="1560" w:type="dxa"/>
            <w:vAlign w:val="center"/>
          </w:tcPr>
          <w:p w14:paraId="487EE272" w14:textId="77777777" w:rsidR="00327851" w:rsidRPr="003B3CAD" w:rsidRDefault="00327851" w:rsidP="00C51032">
            <w:pPr>
              <w:pStyle w:val="TableParagraph"/>
              <w:kinsoku w:val="0"/>
              <w:overflowPunct w:val="0"/>
              <w:spacing w:line="229" w:lineRule="exact"/>
              <w:ind w:left="22" w:hanging="22"/>
              <w:cnfStyle w:val="100000000000" w:firstRow="1" w:lastRow="0" w:firstColumn="0" w:lastColumn="0" w:oddVBand="0" w:evenVBand="0" w:oddHBand="0" w:evenHBand="0" w:firstRowFirstColumn="0" w:firstRowLastColumn="0" w:lastRowFirstColumn="0" w:lastRowLastColumn="0"/>
              <w:rPr>
                <w:b w:val="0"/>
                <w:bCs w:val="0"/>
                <w:sz w:val="22"/>
                <w:szCs w:val="22"/>
              </w:rPr>
            </w:pPr>
            <w:r w:rsidRPr="003B3CAD">
              <w:rPr>
                <w:sz w:val="22"/>
                <w:szCs w:val="22"/>
              </w:rPr>
              <w:t>Key Participants</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6C1FDDD" w14:textId="77777777" w:rsidR="00327851" w:rsidRPr="003B3CAD" w:rsidRDefault="00327851" w:rsidP="003B3CAD">
            <w:pPr>
              <w:pStyle w:val="TableParagraph"/>
              <w:kinsoku w:val="0"/>
              <w:overflowPunct w:val="0"/>
              <w:spacing w:line="229" w:lineRule="exact"/>
              <w:ind w:left="22"/>
              <w:rPr>
                <w:b w:val="0"/>
                <w:bCs w:val="0"/>
                <w:sz w:val="22"/>
                <w:szCs w:val="22"/>
              </w:rPr>
            </w:pPr>
            <w:r w:rsidRPr="003B3CAD">
              <w:rPr>
                <w:sz w:val="22"/>
                <w:szCs w:val="22"/>
              </w:rPr>
              <w:t>Phone &amp; Email</w:t>
            </w:r>
          </w:p>
        </w:tc>
      </w:tr>
      <w:tr w:rsidR="00327851" w:rsidRPr="0060004D" w14:paraId="1E1207A0" w14:textId="77777777" w:rsidTr="00204D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2" w:type="dxa"/>
          </w:tcPr>
          <w:p w14:paraId="57B2EE87" w14:textId="77777777" w:rsidR="00C55F63" w:rsidRPr="0060004D" w:rsidRDefault="00C55F63">
            <w:pPr>
              <w:pStyle w:val="TableParagraph"/>
              <w:kinsoku w:val="0"/>
              <w:overflowPunct w:val="0"/>
              <w:spacing w:line="254" w:lineRule="auto"/>
              <w:ind w:left="556" w:right="671" w:hanging="456"/>
              <w:rPr>
                <w:sz w:val="20"/>
                <w:szCs w:val="20"/>
              </w:rPr>
            </w:pPr>
          </w:p>
          <w:p w14:paraId="0675930E" w14:textId="77777777" w:rsidR="00C55F63" w:rsidRPr="0060004D" w:rsidRDefault="00327851" w:rsidP="00420C82">
            <w:pPr>
              <w:pStyle w:val="TableParagraph"/>
              <w:kinsoku w:val="0"/>
              <w:overflowPunct w:val="0"/>
              <w:spacing w:line="254" w:lineRule="auto"/>
              <w:ind w:left="164" w:right="-90" w:hanging="139"/>
              <w:rPr>
                <w:sz w:val="20"/>
                <w:szCs w:val="20"/>
              </w:rPr>
            </w:pPr>
            <w:r w:rsidRPr="0060004D">
              <w:rPr>
                <w:sz w:val="20"/>
                <w:szCs w:val="20"/>
              </w:rPr>
              <w:t>Falkirk</w:t>
            </w:r>
            <w:r w:rsidRPr="0060004D">
              <w:rPr>
                <w:spacing w:val="-4"/>
                <w:sz w:val="20"/>
                <w:szCs w:val="20"/>
              </w:rPr>
              <w:t xml:space="preserve"> </w:t>
            </w:r>
            <w:r w:rsidRPr="0060004D">
              <w:rPr>
                <w:sz w:val="20"/>
                <w:szCs w:val="20"/>
              </w:rPr>
              <w:t>Business</w:t>
            </w:r>
            <w:r w:rsidRPr="0060004D">
              <w:rPr>
                <w:spacing w:val="-8"/>
                <w:sz w:val="20"/>
                <w:szCs w:val="20"/>
              </w:rPr>
              <w:t xml:space="preserve"> </w:t>
            </w:r>
            <w:r w:rsidRPr="0060004D">
              <w:rPr>
                <w:sz w:val="20"/>
                <w:szCs w:val="20"/>
              </w:rPr>
              <w:t>Gateway</w:t>
            </w:r>
            <w:r w:rsidRPr="0060004D">
              <w:rPr>
                <w:spacing w:val="-2"/>
                <w:sz w:val="20"/>
                <w:szCs w:val="20"/>
              </w:rPr>
              <w:t xml:space="preserve"> </w:t>
            </w:r>
            <w:r w:rsidRPr="0060004D">
              <w:rPr>
                <w:sz w:val="20"/>
                <w:szCs w:val="20"/>
              </w:rPr>
              <w:t>Advisors</w:t>
            </w:r>
            <w:r w:rsidRPr="0060004D">
              <w:rPr>
                <w:spacing w:val="-8"/>
                <w:sz w:val="20"/>
                <w:szCs w:val="20"/>
              </w:rPr>
              <w:t xml:space="preserve"> </w:t>
            </w:r>
            <w:r w:rsidRPr="0060004D">
              <w:rPr>
                <w:sz w:val="20"/>
                <w:szCs w:val="20"/>
              </w:rPr>
              <w:t>will</w:t>
            </w:r>
            <w:r w:rsidRPr="0060004D">
              <w:rPr>
                <w:spacing w:val="-4"/>
                <w:sz w:val="20"/>
                <w:szCs w:val="20"/>
              </w:rPr>
              <w:t xml:space="preserve"> </w:t>
            </w:r>
            <w:r w:rsidRPr="0060004D">
              <w:rPr>
                <w:sz w:val="20"/>
                <w:szCs w:val="20"/>
              </w:rPr>
              <w:t>support</w:t>
            </w:r>
            <w:r w:rsidRPr="0060004D">
              <w:rPr>
                <w:spacing w:val="-2"/>
                <w:sz w:val="20"/>
                <w:szCs w:val="20"/>
              </w:rPr>
              <w:t xml:space="preserve"> </w:t>
            </w:r>
            <w:r w:rsidRPr="0060004D">
              <w:rPr>
                <w:sz w:val="20"/>
                <w:szCs w:val="20"/>
              </w:rPr>
              <w:t>you</w:t>
            </w:r>
            <w:r w:rsidRPr="0060004D">
              <w:rPr>
                <w:spacing w:val="-10"/>
                <w:sz w:val="20"/>
                <w:szCs w:val="20"/>
              </w:rPr>
              <w:t xml:space="preserve"> </w:t>
            </w:r>
            <w:r w:rsidRPr="0060004D">
              <w:rPr>
                <w:sz w:val="20"/>
                <w:szCs w:val="20"/>
              </w:rPr>
              <w:t>to:</w:t>
            </w:r>
          </w:p>
          <w:p w14:paraId="679723AD" w14:textId="77777777" w:rsidR="00327851"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Prepare a business plan</w:t>
            </w:r>
          </w:p>
          <w:p w14:paraId="2C408867" w14:textId="77777777" w:rsidR="00C55F63" w:rsidRPr="0060004D" w:rsidRDefault="00327851" w:rsidP="00C51032">
            <w:pPr>
              <w:pStyle w:val="TableParagraph"/>
              <w:numPr>
                <w:ilvl w:val="0"/>
                <w:numId w:val="6"/>
              </w:numPr>
              <w:kinsoku w:val="0"/>
              <w:overflowPunct w:val="0"/>
              <w:spacing w:before="1" w:line="249" w:lineRule="auto"/>
              <w:ind w:left="450" w:right="802" w:hanging="283"/>
              <w:rPr>
                <w:sz w:val="20"/>
                <w:szCs w:val="20"/>
              </w:rPr>
            </w:pPr>
            <w:r w:rsidRPr="0060004D">
              <w:rPr>
                <w:sz w:val="20"/>
                <w:szCs w:val="20"/>
              </w:rPr>
              <w:t>Understand</w:t>
            </w:r>
            <w:r w:rsidRPr="0060004D">
              <w:rPr>
                <w:spacing w:val="-8"/>
                <w:sz w:val="20"/>
                <w:szCs w:val="20"/>
              </w:rPr>
              <w:t xml:space="preserve"> </w:t>
            </w:r>
            <w:r w:rsidRPr="0060004D">
              <w:rPr>
                <w:sz w:val="20"/>
                <w:szCs w:val="20"/>
              </w:rPr>
              <w:t>business</w:t>
            </w:r>
            <w:r w:rsidRPr="0060004D">
              <w:rPr>
                <w:spacing w:val="-7"/>
                <w:sz w:val="20"/>
                <w:szCs w:val="20"/>
              </w:rPr>
              <w:t xml:space="preserve"> </w:t>
            </w:r>
            <w:r w:rsidRPr="0060004D">
              <w:rPr>
                <w:sz w:val="20"/>
                <w:szCs w:val="20"/>
              </w:rPr>
              <w:t>finance</w:t>
            </w:r>
            <w:r w:rsidRPr="0060004D">
              <w:rPr>
                <w:spacing w:val="-8"/>
                <w:sz w:val="20"/>
                <w:szCs w:val="20"/>
              </w:rPr>
              <w:t xml:space="preserve"> </w:t>
            </w:r>
            <w:r w:rsidRPr="0060004D">
              <w:rPr>
                <w:sz w:val="20"/>
                <w:szCs w:val="20"/>
              </w:rPr>
              <w:t>and</w:t>
            </w:r>
            <w:r w:rsidRPr="0060004D">
              <w:rPr>
                <w:spacing w:val="-8"/>
                <w:sz w:val="20"/>
                <w:szCs w:val="20"/>
              </w:rPr>
              <w:t xml:space="preserve"> </w:t>
            </w:r>
            <w:r w:rsidRPr="0060004D">
              <w:rPr>
                <w:sz w:val="20"/>
                <w:szCs w:val="20"/>
              </w:rPr>
              <w:t>cash</w:t>
            </w:r>
            <w:r w:rsidRPr="0060004D">
              <w:rPr>
                <w:spacing w:val="-8"/>
                <w:sz w:val="20"/>
                <w:szCs w:val="20"/>
              </w:rPr>
              <w:t xml:space="preserve"> </w:t>
            </w:r>
            <w:r w:rsidRPr="0060004D">
              <w:rPr>
                <w:sz w:val="20"/>
                <w:szCs w:val="20"/>
              </w:rPr>
              <w:t>flows</w:t>
            </w:r>
          </w:p>
          <w:p w14:paraId="42BDA81E" w14:textId="77777777" w:rsidR="00327851" w:rsidRPr="0060004D" w:rsidRDefault="00C55F63" w:rsidP="00C51032">
            <w:pPr>
              <w:pStyle w:val="TableParagraph"/>
              <w:numPr>
                <w:ilvl w:val="0"/>
                <w:numId w:val="6"/>
              </w:numPr>
              <w:kinsoku w:val="0"/>
              <w:overflowPunct w:val="0"/>
              <w:spacing w:before="1" w:line="249" w:lineRule="auto"/>
              <w:ind w:left="450" w:right="802" w:hanging="283"/>
              <w:rPr>
                <w:sz w:val="20"/>
                <w:szCs w:val="20"/>
              </w:rPr>
            </w:pPr>
            <w:r w:rsidRPr="0060004D">
              <w:rPr>
                <w:sz w:val="20"/>
                <w:szCs w:val="20"/>
              </w:rPr>
              <w:t>F</w:t>
            </w:r>
            <w:r w:rsidR="00327851" w:rsidRPr="0060004D">
              <w:rPr>
                <w:sz w:val="20"/>
                <w:szCs w:val="20"/>
              </w:rPr>
              <w:t>ind ways to market your business</w:t>
            </w:r>
          </w:p>
          <w:p w14:paraId="00E7526E" w14:textId="77777777" w:rsidR="00C55F63" w:rsidRPr="0060004D" w:rsidRDefault="00327851" w:rsidP="00C51032">
            <w:pPr>
              <w:pStyle w:val="TableParagraph"/>
              <w:numPr>
                <w:ilvl w:val="0"/>
                <w:numId w:val="6"/>
              </w:numPr>
              <w:kinsoku w:val="0"/>
              <w:overflowPunct w:val="0"/>
              <w:spacing w:before="7" w:line="254" w:lineRule="auto"/>
              <w:ind w:left="450" w:right="1821" w:hanging="283"/>
              <w:rPr>
                <w:sz w:val="20"/>
                <w:szCs w:val="20"/>
              </w:rPr>
            </w:pPr>
            <w:r w:rsidRPr="0060004D">
              <w:rPr>
                <w:sz w:val="20"/>
                <w:szCs w:val="20"/>
              </w:rPr>
              <w:t xml:space="preserve">Access workshops </w:t>
            </w:r>
          </w:p>
          <w:p w14:paraId="4551FD09" w14:textId="77777777" w:rsidR="00327851" w:rsidRPr="0060004D" w:rsidRDefault="00327851" w:rsidP="00C51032">
            <w:pPr>
              <w:pStyle w:val="TableParagraph"/>
              <w:numPr>
                <w:ilvl w:val="0"/>
                <w:numId w:val="6"/>
              </w:numPr>
              <w:kinsoku w:val="0"/>
              <w:overflowPunct w:val="0"/>
              <w:spacing w:before="7" w:line="254" w:lineRule="auto"/>
              <w:ind w:left="450" w:right="1821" w:hanging="283"/>
              <w:rPr>
                <w:sz w:val="20"/>
                <w:szCs w:val="20"/>
              </w:rPr>
            </w:pPr>
            <w:r w:rsidRPr="0060004D">
              <w:rPr>
                <w:sz w:val="20"/>
                <w:szCs w:val="20"/>
              </w:rPr>
              <w:t>Access</w:t>
            </w:r>
            <w:r w:rsidRPr="0060004D">
              <w:rPr>
                <w:spacing w:val="-14"/>
                <w:sz w:val="20"/>
                <w:szCs w:val="20"/>
              </w:rPr>
              <w:t xml:space="preserve"> </w:t>
            </w:r>
            <w:r w:rsidRPr="0060004D">
              <w:rPr>
                <w:sz w:val="20"/>
                <w:szCs w:val="20"/>
              </w:rPr>
              <w:t>specialist</w:t>
            </w:r>
            <w:r w:rsidRPr="0060004D">
              <w:rPr>
                <w:spacing w:val="-14"/>
                <w:sz w:val="20"/>
                <w:szCs w:val="20"/>
              </w:rPr>
              <w:t xml:space="preserve"> </w:t>
            </w:r>
            <w:r w:rsidR="00C55F63" w:rsidRPr="0060004D">
              <w:rPr>
                <w:spacing w:val="-14"/>
                <w:sz w:val="20"/>
                <w:szCs w:val="20"/>
              </w:rPr>
              <w:t>s</w:t>
            </w:r>
            <w:r w:rsidRPr="0060004D">
              <w:rPr>
                <w:sz w:val="20"/>
                <w:szCs w:val="20"/>
              </w:rPr>
              <w:t>upport</w:t>
            </w:r>
          </w:p>
          <w:p w14:paraId="75650926" w14:textId="77777777" w:rsidR="00327851" w:rsidRPr="0060004D" w:rsidRDefault="00327851" w:rsidP="00C51032">
            <w:pPr>
              <w:pStyle w:val="TableParagraph"/>
              <w:numPr>
                <w:ilvl w:val="0"/>
                <w:numId w:val="6"/>
              </w:numPr>
              <w:kinsoku w:val="0"/>
              <w:overflowPunct w:val="0"/>
              <w:spacing w:before="2"/>
              <w:ind w:left="450" w:hanging="283"/>
              <w:rPr>
                <w:spacing w:val="-2"/>
                <w:sz w:val="20"/>
                <w:szCs w:val="20"/>
              </w:rPr>
            </w:pPr>
            <w:r w:rsidRPr="0060004D">
              <w:rPr>
                <w:sz w:val="20"/>
                <w:szCs w:val="20"/>
              </w:rPr>
              <w:t>Access</w:t>
            </w:r>
            <w:r w:rsidRPr="0060004D">
              <w:rPr>
                <w:spacing w:val="-7"/>
                <w:sz w:val="20"/>
                <w:szCs w:val="20"/>
              </w:rPr>
              <w:t xml:space="preserve"> </w:t>
            </w:r>
            <w:r w:rsidRPr="0060004D">
              <w:rPr>
                <w:sz w:val="20"/>
                <w:szCs w:val="20"/>
              </w:rPr>
              <w:t>to</w:t>
            </w:r>
            <w:r w:rsidRPr="0060004D">
              <w:rPr>
                <w:spacing w:val="-4"/>
                <w:sz w:val="20"/>
                <w:szCs w:val="20"/>
              </w:rPr>
              <w:t xml:space="preserve"> </w:t>
            </w:r>
            <w:r w:rsidRPr="0060004D">
              <w:rPr>
                <w:sz w:val="20"/>
                <w:szCs w:val="20"/>
              </w:rPr>
              <w:t>networking</w:t>
            </w:r>
            <w:r w:rsidRPr="0060004D">
              <w:rPr>
                <w:spacing w:val="-4"/>
                <w:sz w:val="20"/>
                <w:szCs w:val="20"/>
              </w:rPr>
              <w:t xml:space="preserve"> </w:t>
            </w:r>
            <w:r w:rsidRPr="0060004D">
              <w:rPr>
                <w:spacing w:val="-2"/>
                <w:sz w:val="20"/>
                <w:szCs w:val="20"/>
              </w:rPr>
              <w:t>opportunities</w:t>
            </w:r>
          </w:p>
          <w:p w14:paraId="401CFC07" w14:textId="77777777" w:rsidR="00327851" w:rsidRPr="0060004D" w:rsidRDefault="00327851" w:rsidP="00C51032">
            <w:pPr>
              <w:pStyle w:val="TableParagraph"/>
              <w:numPr>
                <w:ilvl w:val="0"/>
                <w:numId w:val="6"/>
              </w:numPr>
              <w:kinsoku w:val="0"/>
              <w:overflowPunct w:val="0"/>
              <w:spacing w:before="10"/>
              <w:ind w:left="450" w:hanging="283"/>
              <w:rPr>
                <w:spacing w:val="-2"/>
                <w:sz w:val="20"/>
                <w:szCs w:val="20"/>
              </w:rPr>
            </w:pPr>
            <w:r w:rsidRPr="0060004D">
              <w:rPr>
                <w:sz w:val="20"/>
                <w:szCs w:val="20"/>
              </w:rPr>
              <w:t>Access</w:t>
            </w:r>
            <w:r w:rsidRPr="0060004D">
              <w:rPr>
                <w:spacing w:val="-8"/>
                <w:sz w:val="20"/>
                <w:szCs w:val="20"/>
              </w:rPr>
              <w:t xml:space="preserve"> </w:t>
            </w:r>
            <w:r w:rsidRPr="0060004D">
              <w:rPr>
                <w:sz w:val="20"/>
                <w:szCs w:val="20"/>
              </w:rPr>
              <w:t>to</w:t>
            </w:r>
            <w:r w:rsidRPr="0060004D">
              <w:rPr>
                <w:spacing w:val="-5"/>
                <w:sz w:val="20"/>
                <w:szCs w:val="20"/>
              </w:rPr>
              <w:t xml:space="preserve"> </w:t>
            </w:r>
            <w:r w:rsidRPr="0060004D">
              <w:rPr>
                <w:sz w:val="20"/>
                <w:szCs w:val="20"/>
              </w:rPr>
              <w:t>Scottish</w:t>
            </w:r>
            <w:r w:rsidRPr="0060004D">
              <w:rPr>
                <w:spacing w:val="-5"/>
                <w:sz w:val="20"/>
                <w:szCs w:val="20"/>
              </w:rPr>
              <w:t xml:space="preserve"> </w:t>
            </w:r>
            <w:r w:rsidRPr="0060004D">
              <w:rPr>
                <w:sz w:val="20"/>
                <w:szCs w:val="20"/>
              </w:rPr>
              <w:t>Enterprise</w:t>
            </w:r>
            <w:r w:rsidRPr="0060004D">
              <w:rPr>
                <w:spacing w:val="-4"/>
                <w:sz w:val="20"/>
                <w:szCs w:val="20"/>
              </w:rPr>
              <w:t xml:space="preserve"> </w:t>
            </w:r>
            <w:r w:rsidRPr="0060004D">
              <w:rPr>
                <w:spacing w:val="-2"/>
                <w:sz w:val="20"/>
                <w:szCs w:val="20"/>
              </w:rPr>
              <w:t>Programmes</w:t>
            </w:r>
          </w:p>
          <w:p w14:paraId="32FD70E2" w14:textId="77777777" w:rsidR="00327851" w:rsidRPr="0060004D" w:rsidRDefault="00327851" w:rsidP="00420C82">
            <w:pPr>
              <w:pStyle w:val="TableParagraph"/>
              <w:kinsoku w:val="0"/>
              <w:overflowPunct w:val="0"/>
              <w:ind w:left="0" w:hanging="139"/>
              <w:rPr>
                <w:rFonts w:ascii="Times New Roman" w:hAnsi="Times New Roman" w:cs="Times New Roman"/>
                <w:b/>
                <w:bCs/>
                <w:i/>
                <w:iCs/>
                <w:sz w:val="23"/>
                <w:szCs w:val="23"/>
              </w:rPr>
            </w:pPr>
          </w:p>
          <w:p w14:paraId="3FE06DDC" w14:textId="77777777" w:rsidR="00327851" w:rsidRPr="0060004D" w:rsidRDefault="00327851" w:rsidP="00420C82">
            <w:pPr>
              <w:pStyle w:val="TableParagraph"/>
              <w:kinsoku w:val="0"/>
              <w:overflowPunct w:val="0"/>
              <w:spacing w:line="254" w:lineRule="auto"/>
              <w:ind w:left="25" w:right="-90"/>
              <w:rPr>
                <w:sz w:val="20"/>
                <w:szCs w:val="20"/>
              </w:rPr>
            </w:pPr>
            <w:r w:rsidRPr="0060004D">
              <w:rPr>
                <w:sz w:val="20"/>
                <w:szCs w:val="20"/>
              </w:rPr>
              <w:t>A</w:t>
            </w:r>
            <w:r w:rsidRPr="00420C82">
              <w:rPr>
                <w:sz w:val="20"/>
                <w:szCs w:val="20"/>
              </w:rPr>
              <w:t xml:space="preserve"> </w:t>
            </w:r>
            <w:r w:rsidRPr="0060004D">
              <w:rPr>
                <w:sz w:val="20"/>
                <w:szCs w:val="20"/>
              </w:rPr>
              <w:t>dedicated</w:t>
            </w:r>
            <w:r w:rsidRPr="00420C82">
              <w:rPr>
                <w:sz w:val="20"/>
                <w:szCs w:val="20"/>
              </w:rPr>
              <w:t xml:space="preserve"> </w:t>
            </w:r>
            <w:r w:rsidRPr="0060004D">
              <w:rPr>
                <w:sz w:val="20"/>
                <w:szCs w:val="20"/>
              </w:rPr>
              <w:t>team</w:t>
            </w:r>
            <w:r w:rsidRPr="00420C82">
              <w:rPr>
                <w:sz w:val="20"/>
                <w:szCs w:val="20"/>
              </w:rPr>
              <w:t xml:space="preserve"> </w:t>
            </w:r>
            <w:r w:rsidRPr="0060004D">
              <w:rPr>
                <w:sz w:val="20"/>
                <w:szCs w:val="20"/>
              </w:rPr>
              <w:t>of</w:t>
            </w:r>
            <w:r w:rsidRPr="00420C82">
              <w:rPr>
                <w:sz w:val="20"/>
                <w:szCs w:val="20"/>
              </w:rPr>
              <w:t xml:space="preserve"> </w:t>
            </w:r>
            <w:r w:rsidRPr="0060004D">
              <w:rPr>
                <w:sz w:val="20"/>
                <w:szCs w:val="20"/>
              </w:rPr>
              <w:t>specialist</w:t>
            </w:r>
            <w:r w:rsidR="00C55F63" w:rsidRPr="0060004D">
              <w:rPr>
                <w:sz w:val="20"/>
                <w:szCs w:val="20"/>
              </w:rPr>
              <w:t>s</w:t>
            </w:r>
            <w:r w:rsidRPr="00420C82">
              <w:rPr>
                <w:sz w:val="20"/>
                <w:szCs w:val="20"/>
              </w:rPr>
              <w:t xml:space="preserve"> </w:t>
            </w:r>
            <w:r w:rsidRPr="0060004D">
              <w:rPr>
                <w:sz w:val="20"/>
                <w:szCs w:val="20"/>
              </w:rPr>
              <w:t>can</w:t>
            </w:r>
            <w:r w:rsidRPr="00420C82">
              <w:rPr>
                <w:sz w:val="20"/>
                <w:szCs w:val="20"/>
              </w:rPr>
              <w:t xml:space="preserve"> </w:t>
            </w:r>
            <w:r w:rsidRPr="0060004D">
              <w:rPr>
                <w:sz w:val="20"/>
                <w:szCs w:val="20"/>
              </w:rPr>
              <w:t>also</w:t>
            </w:r>
            <w:r w:rsidRPr="00420C82">
              <w:rPr>
                <w:sz w:val="20"/>
                <w:szCs w:val="20"/>
              </w:rPr>
              <w:t xml:space="preserve"> </w:t>
            </w:r>
            <w:r w:rsidRPr="0060004D">
              <w:rPr>
                <w:sz w:val="20"/>
                <w:szCs w:val="20"/>
              </w:rPr>
              <w:t>provide</w:t>
            </w:r>
            <w:r w:rsidRPr="00420C82">
              <w:rPr>
                <w:sz w:val="20"/>
                <w:szCs w:val="20"/>
              </w:rPr>
              <w:t xml:space="preserve"> </w:t>
            </w:r>
            <w:r w:rsidRPr="0060004D">
              <w:rPr>
                <w:sz w:val="20"/>
                <w:szCs w:val="20"/>
              </w:rPr>
              <w:t>support covering the follow business topics:</w:t>
            </w:r>
          </w:p>
          <w:p w14:paraId="1FE37002" w14:textId="77777777" w:rsidR="00327851"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Marketing</w:t>
            </w:r>
          </w:p>
          <w:p w14:paraId="734CC375" w14:textId="77777777" w:rsidR="00C55F63"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 xml:space="preserve">Information </w:t>
            </w:r>
            <w:r w:rsidR="00C55F63" w:rsidRPr="0060004D">
              <w:rPr>
                <w:sz w:val="20"/>
                <w:szCs w:val="20"/>
              </w:rPr>
              <w:t>t</w:t>
            </w:r>
            <w:r w:rsidRPr="0060004D">
              <w:rPr>
                <w:sz w:val="20"/>
                <w:szCs w:val="20"/>
              </w:rPr>
              <w:t>echnology</w:t>
            </w:r>
          </w:p>
          <w:p w14:paraId="62F34B53" w14:textId="77777777" w:rsidR="00327851"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Finance</w:t>
            </w:r>
          </w:p>
          <w:p w14:paraId="2A9D97AE" w14:textId="77777777" w:rsidR="00327851"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Procurement</w:t>
            </w:r>
          </w:p>
          <w:p w14:paraId="7AD0B098" w14:textId="77777777" w:rsidR="00C55F63"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 xml:space="preserve">Leadership and Organisational development </w:t>
            </w:r>
          </w:p>
          <w:p w14:paraId="3313B4E0" w14:textId="77777777" w:rsidR="00327851"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Digital media solutions</w:t>
            </w:r>
          </w:p>
          <w:p w14:paraId="160EC062" w14:textId="77777777" w:rsidR="00327851" w:rsidRPr="0060004D" w:rsidRDefault="00327851" w:rsidP="00C51032">
            <w:pPr>
              <w:pStyle w:val="TableParagraph"/>
              <w:numPr>
                <w:ilvl w:val="0"/>
                <w:numId w:val="6"/>
              </w:numPr>
              <w:kinsoku w:val="0"/>
              <w:overflowPunct w:val="0"/>
              <w:spacing w:line="254" w:lineRule="auto"/>
              <w:ind w:left="450" w:right="671" w:hanging="283"/>
              <w:rPr>
                <w:sz w:val="20"/>
                <w:szCs w:val="20"/>
              </w:rPr>
            </w:pPr>
            <w:r w:rsidRPr="0060004D">
              <w:rPr>
                <w:sz w:val="20"/>
                <w:szCs w:val="20"/>
              </w:rPr>
              <w:t>Environmental</w:t>
            </w:r>
          </w:p>
          <w:p w14:paraId="7903F3B4" w14:textId="34FFF1B2" w:rsidR="00C55F63" w:rsidRPr="00204D06" w:rsidRDefault="00327851" w:rsidP="00204D06">
            <w:pPr>
              <w:pStyle w:val="TableParagraph"/>
              <w:numPr>
                <w:ilvl w:val="0"/>
                <w:numId w:val="6"/>
              </w:numPr>
              <w:kinsoku w:val="0"/>
              <w:overflowPunct w:val="0"/>
              <w:spacing w:line="254" w:lineRule="auto"/>
              <w:ind w:left="450" w:right="671" w:hanging="283"/>
              <w:rPr>
                <w:sz w:val="20"/>
                <w:szCs w:val="20"/>
              </w:rPr>
            </w:pPr>
            <w:r w:rsidRPr="0060004D">
              <w:rPr>
                <w:sz w:val="20"/>
                <w:szCs w:val="20"/>
              </w:rPr>
              <w:t>HR</w:t>
            </w:r>
          </w:p>
        </w:tc>
        <w:tc>
          <w:tcPr>
            <w:tcW w:w="1560" w:type="dxa"/>
          </w:tcPr>
          <w:p w14:paraId="1D482191" w14:textId="77777777" w:rsidR="00707960" w:rsidRDefault="00707960" w:rsidP="00C55F63">
            <w:pPr>
              <w:pStyle w:val="TableParagraph"/>
              <w:kinsoku w:val="0"/>
              <w:overflowPunct w:val="0"/>
              <w:spacing w:before="15" w:line="210" w:lineRule="exact"/>
              <w:ind w:left="556"/>
              <w:cnfStyle w:val="000000100000" w:firstRow="0" w:lastRow="0" w:firstColumn="0" w:lastColumn="0" w:oddVBand="0" w:evenVBand="0" w:oddHBand="1" w:evenHBand="0" w:firstRowFirstColumn="0" w:firstRowLastColumn="0" w:lastRowFirstColumn="0" w:lastRowLastColumn="0"/>
              <w:rPr>
                <w:sz w:val="20"/>
                <w:szCs w:val="20"/>
              </w:rPr>
            </w:pPr>
          </w:p>
          <w:p w14:paraId="27A93787" w14:textId="77777777" w:rsidR="00327851" w:rsidRPr="0060004D" w:rsidRDefault="00327851" w:rsidP="00C51032">
            <w:pPr>
              <w:pStyle w:val="TableParagraph"/>
              <w:kinsoku w:val="0"/>
              <w:overflowPunct w:val="0"/>
              <w:spacing w:before="150"/>
              <w:ind w:left="22" w:hanging="22"/>
              <w:cnfStyle w:val="000000100000" w:firstRow="0" w:lastRow="0" w:firstColumn="0" w:lastColumn="0" w:oddVBand="0" w:evenVBand="0" w:oddHBand="1" w:evenHBand="0" w:firstRowFirstColumn="0" w:firstRowLastColumn="0" w:lastRowFirstColumn="0" w:lastRowLastColumn="0"/>
              <w:rPr>
                <w:spacing w:val="-2"/>
                <w:sz w:val="20"/>
                <w:szCs w:val="20"/>
              </w:rPr>
            </w:pPr>
            <w:r w:rsidRPr="0060004D">
              <w:rPr>
                <w:sz w:val="20"/>
                <w:szCs w:val="20"/>
              </w:rPr>
              <w:t>Business</w:t>
            </w:r>
            <w:r w:rsidRPr="0060004D">
              <w:rPr>
                <w:spacing w:val="-6"/>
                <w:sz w:val="20"/>
                <w:szCs w:val="20"/>
              </w:rPr>
              <w:t xml:space="preserve"> </w:t>
            </w:r>
            <w:r w:rsidRPr="0060004D">
              <w:rPr>
                <w:spacing w:val="-2"/>
                <w:sz w:val="20"/>
                <w:szCs w:val="20"/>
              </w:rPr>
              <w:t>Advisors</w:t>
            </w:r>
          </w:p>
        </w:tc>
        <w:tc>
          <w:tcPr>
            <w:cnfStyle w:val="000010000000" w:firstRow="0" w:lastRow="0" w:firstColumn="0" w:lastColumn="0" w:oddVBand="1" w:evenVBand="0" w:oddHBand="0" w:evenHBand="0" w:firstRowFirstColumn="0" w:firstRowLastColumn="0" w:lastRowFirstColumn="0" w:lastRowLastColumn="0"/>
            <w:tcW w:w="2551" w:type="dxa"/>
          </w:tcPr>
          <w:p w14:paraId="60C84735" w14:textId="77777777" w:rsidR="004C05CD" w:rsidRDefault="004C05CD">
            <w:pPr>
              <w:pStyle w:val="TableParagraph"/>
              <w:kinsoku w:val="0"/>
              <w:overflowPunct w:val="0"/>
              <w:ind w:left="93" w:right="93"/>
              <w:jc w:val="center"/>
              <w:rPr>
                <w:sz w:val="20"/>
                <w:szCs w:val="20"/>
              </w:rPr>
            </w:pPr>
          </w:p>
          <w:p w14:paraId="21C408B1" w14:textId="3DCC46E3" w:rsidR="00327851" w:rsidRPr="0060004D" w:rsidRDefault="00327851">
            <w:pPr>
              <w:pStyle w:val="TableParagraph"/>
              <w:kinsoku w:val="0"/>
              <w:overflowPunct w:val="0"/>
              <w:ind w:left="93" w:right="93"/>
              <w:jc w:val="center"/>
              <w:rPr>
                <w:spacing w:val="-2"/>
                <w:sz w:val="20"/>
                <w:szCs w:val="20"/>
              </w:rPr>
            </w:pPr>
            <w:r w:rsidRPr="0060004D">
              <w:rPr>
                <w:sz w:val="20"/>
                <w:szCs w:val="20"/>
              </w:rPr>
              <w:t>01324</w:t>
            </w:r>
            <w:r w:rsidRPr="0060004D">
              <w:rPr>
                <w:spacing w:val="-8"/>
                <w:sz w:val="20"/>
                <w:szCs w:val="20"/>
              </w:rPr>
              <w:t xml:space="preserve"> </w:t>
            </w:r>
            <w:r w:rsidRPr="0060004D">
              <w:rPr>
                <w:spacing w:val="-2"/>
                <w:sz w:val="20"/>
                <w:szCs w:val="20"/>
              </w:rPr>
              <w:t>808266</w:t>
            </w:r>
          </w:p>
          <w:p w14:paraId="788E2F30" w14:textId="77777777" w:rsidR="00327851" w:rsidRPr="0060004D" w:rsidRDefault="00327851">
            <w:pPr>
              <w:pStyle w:val="TableParagraph"/>
              <w:kinsoku w:val="0"/>
              <w:overflowPunct w:val="0"/>
              <w:spacing w:before="1"/>
              <w:ind w:left="0"/>
              <w:rPr>
                <w:rFonts w:ascii="Times New Roman" w:hAnsi="Times New Roman" w:cs="Times New Roman"/>
                <w:b/>
                <w:bCs/>
                <w:i/>
                <w:iCs/>
                <w:sz w:val="20"/>
                <w:szCs w:val="20"/>
              </w:rPr>
            </w:pPr>
          </w:p>
          <w:p w14:paraId="01B529D2" w14:textId="77777777" w:rsidR="00327851" w:rsidRPr="00837FE7" w:rsidRDefault="00327851" w:rsidP="00C51032">
            <w:pPr>
              <w:pStyle w:val="TableParagraph"/>
              <w:kinsoku w:val="0"/>
              <w:overflowPunct w:val="0"/>
              <w:ind w:left="0" w:right="93"/>
              <w:jc w:val="center"/>
              <w:rPr>
                <w:color w:val="0000FF"/>
                <w:spacing w:val="-2"/>
                <w:sz w:val="20"/>
                <w:szCs w:val="20"/>
              </w:rPr>
            </w:pPr>
            <w:hyperlink r:id="rId85" w:history="1">
              <w:r w:rsidRPr="00837FE7">
                <w:rPr>
                  <w:color w:val="0000FF"/>
                  <w:spacing w:val="-2"/>
                  <w:sz w:val="20"/>
                  <w:szCs w:val="20"/>
                </w:rPr>
                <w:t>business@falkirk.gov.uk</w:t>
              </w:r>
            </w:hyperlink>
          </w:p>
        </w:tc>
      </w:tr>
    </w:tbl>
    <w:p w14:paraId="1F1CB05B" w14:textId="77777777" w:rsidR="00976AC4" w:rsidRDefault="00976AC4">
      <w:pPr>
        <w:rPr>
          <w:rFonts w:ascii="Times New Roman" w:hAnsi="Times New Roman" w:cs="Times New Roman"/>
          <w:b/>
          <w:bCs/>
          <w:i/>
          <w:iCs/>
          <w:sz w:val="15"/>
          <w:szCs w:val="15"/>
        </w:rPr>
      </w:pPr>
    </w:p>
    <w:tbl>
      <w:tblPr>
        <w:tblStyle w:val="ListTable3-Accent1"/>
        <w:tblW w:w="0" w:type="auto"/>
        <w:tblLayout w:type="fixed"/>
        <w:tblLook w:val="0020" w:firstRow="1" w:lastRow="0" w:firstColumn="0" w:lastColumn="0" w:noHBand="0" w:noVBand="0"/>
      </w:tblPr>
      <w:tblGrid>
        <w:gridCol w:w="2263"/>
        <w:gridCol w:w="3969"/>
        <w:gridCol w:w="4111"/>
      </w:tblGrid>
      <w:tr w:rsidR="00BD155D" w:rsidRPr="006F14B5" w14:paraId="77F0455E" w14:textId="77777777" w:rsidTr="00BD155D">
        <w:trPr>
          <w:cnfStyle w:val="100000000000" w:firstRow="1" w:lastRow="0" w:firstColumn="0" w:lastColumn="0" w:oddVBand="0" w:evenVBand="0" w:oddHBand="0"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63" w:type="dxa"/>
            <w:vAlign w:val="center"/>
          </w:tcPr>
          <w:p w14:paraId="36982005" w14:textId="77777777" w:rsidR="00BD155D" w:rsidRDefault="00BD155D" w:rsidP="00AD6D88">
            <w:pPr>
              <w:pStyle w:val="TableParagraph"/>
              <w:kinsoku w:val="0"/>
              <w:overflowPunct w:val="0"/>
              <w:spacing w:before="4"/>
              <w:ind w:left="9"/>
            </w:pPr>
            <w:r w:rsidRPr="006F14B5">
              <w:t>Name</w:t>
            </w:r>
          </w:p>
        </w:tc>
        <w:tc>
          <w:tcPr>
            <w:tcW w:w="3969" w:type="dxa"/>
            <w:vAlign w:val="center"/>
          </w:tcPr>
          <w:p w14:paraId="0F4086F8" w14:textId="301F29EC" w:rsidR="00BD155D" w:rsidRPr="006F14B5" w:rsidRDefault="00BD155D" w:rsidP="00AD6D88">
            <w:pPr>
              <w:pStyle w:val="TableParagraph"/>
              <w:kinsoku w:val="0"/>
              <w:overflowPunct w:val="0"/>
              <w:spacing w:before="4"/>
              <w:ind w:left="9"/>
              <w:cnfStyle w:val="100000000000" w:firstRow="1" w:lastRow="0" w:firstColumn="0" w:lastColumn="0" w:oddVBand="0" w:evenVBand="0" w:oddHBand="0" w:evenHBand="0" w:firstRowFirstColumn="0" w:firstRowLastColumn="0" w:lastRowFirstColumn="0" w:lastRowLastColumn="0"/>
              <w:rPr>
                <w:b w:val="0"/>
                <w:bCs w:val="0"/>
              </w:rPr>
            </w:pPr>
            <w:r w:rsidRPr="006F14B5">
              <w:rPr>
                <w:b w:val="0"/>
                <w:bCs w:val="0"/>
              </w:rPr>
              <w:t>Position</w:t>
            </w:r>
          </w:p>
        </w:tc>
        <w:tc>
          <w:tcPr>
            <w:cnfStyle w:val="000010000000" w:firstRow="0" w:lastRow="0" w:firstColumn="0" w:lastColumn="0" w:oddVBand="1" w:evenVBand="0" w:oddHBand="0" w:evenHBand="0" w:firstRowFirstColumn="0" w:firstRowLastColumn="0" w:lastRowFirstColumn="0" w:lastRowLastColumn="0"/>
            <w:tcW w:w="4111" w:type="dxa"/>
            <w:vAlign w:val="center"/>
          </w:tcPr>
          <w:p w14:paraId="3986802E" w14:textId="77777777" w:rsidR="00BD155D" w:rsidRPr="006F14B5" w:rsidRDefault="00BD155D" w:rsidP="00AD6D88">
            <w:pPr>
              <w:pStyle w:val="TableParagraph"/>
              <w:kinsoku w:val="0"/>
              <w:overflowPunct w:val="0"/>
              <w:spacing w:before="4"/>
              <w:ind w:left="9"/>
              <w:rPr>
                <w:b w:val="0"/>
                <w:bCs w:val="0"/>
              </w:rPr>
            </w:pPr>
            <w:r w:rsidRPr="006F14B5">
              <w:rPr>
                <w:b w:val="0"/>
                <w:bCs w:val="0"/>
                <w:sz w:val="22"/>
                <w:szCs w:val="22"/>
              </w:rPr>
              <w:t>E-Mail Address</w:t>
            </w:r>
          </w:p>
        </w:tc>
      </w:tr>
      <w:tr w:rsidR="00A764AC" w14:paraId="4E351348" w14:textId="77777777" w:rsidTr="00AD6D88">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63" w:type="dxa"/>
            <w:vAlign w:val="center"/>
          </w:tcPr>
          <w:p w14:paraId="57A20D20" w14:textId="77777777" w:rsidR="00A764AC" w:rsidRDefault="00A764AC" w:rsidP="00AD6D88">
            <w:pPr>
              <w:pStyle w:val="TableParagraph"/>
              <w:kinsoku w:val="0"/>
              <w:overflowPunct w:val="0"/>
              <w:spacing w:line="229" w:lineRule="exact"/>
              <w:ind w:left="0" w:firstLine="22"/>
              <w:rPr>
                <w:sz w:val="20"/>
                <w:szCs w:val="20"/>
              </w:rPr>
            </w:pPr>
            <w:r>
              <w:rPr>
                <w:sz w:val="20"/>
                <w:szCs w:val="20"/>
              </w:rPr>
              <w:t>Keir Stevenson</w:t>
            </w:r>
          </w:p>
        </w:tc>
        <w:tc>
          <w:tcPr>
            <w:tcW w:w="3969" w:type="dxa"/>
            <w:vAlign w:val="center"/>
          </w:tcPr>
          <w:p w14:paraId="7EDE66B4" w14:textId="77777777" w:rsidR="00A764AC" w:rsidRDefault="00A764AC" w:rsidP="00AD6D88">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Economic Development Manager</w:t>
            </w:r>
          </w:p>
        </w:tc>
        <w:tc>
          <w:tcPr>
            <w:cnfStyle w:val="000010000000" w:firstRow="0" w:lastRow="0" w:firstColumn="0" w:lastColumn="0" w:oddVBand="1" w:evenVBand="0" w:oddHBand="0" w:evenHBand="0" w:firstRowFirstColumn="0" w:firstRowLastColumn="0" w:lastRowFirstColumn="0" w:lastRowLastColumn="0"/>
            <w:tcW w:w="4111" w:type="dxa"/>
            <w:vAlign w:val="center"/>
          </w:tcPr>
          <w:p w14:paraId="3516FEAD" w14:textId="77777777" w:rsidR="00A764AC" w:rsidRDefault="00A764AC" w:rsidP="00AD6D88">
            <w:pPr>
              <w:pStyle w:val="TableParagraph"/>
              <w:kinsoku w:val="0"/>
              <w:overflowPunct w:val="0"/>
              <w:spacing w:before="4"/>
              <w:ind w:left="9"/>
            </w:pPr>
            <w:hyperlink r:id="rId86" w:history="1">
              <w:r w:rsidRPr="00837FE7">
                <w:rPr>
                  <w:color w:val="0000FF"/>
                  <w:sz w:val="20"/>
                  <w:szCs w:val="20"/>
                </w:rPr>
                <w:t>keir.stevenson@falkirk.gov.uk</w:t>
              </w:r>
            </w:hyperlink>
          </w:p>
        </w:tc>
      </w:tr>
      <w:tr w:rsidR="00A764AC" w:rsidRPr="00837FE7" w14:paraId="070882DC" w14:textId="77777777" w:rsidTr="00AD6D88">
        <w:trPr>
          <w:trHeight w:val="284"/>
        </w:trPr>
        <w:tc>
          <w:tcPr>
            <w:cnfStyle w:val="000010000000" w:firstRow="0" w:lastRow="0" w:firstColumn="0" w:lastColumn="0" w:oddVBand="1" w:evenVBand="0" w:oddHBand="0" w:evenHBand="0" w:firstRowFirstColumn="0" w:firstRowLastColumn="0" w:lastRowFirstColumn="0" w:lastRowLastColumn="0"/>
            <w:tcW w:w="2263" w:type="dxa"/>
            <w:vAlign w:val="center"/>
          </w:tcPr>
          <w:p w14:paraId="6531823A" w14:textId="77777777" w:rsidR="00A764AC" w:rsidRPr="001938B1" w:rsidRDefault="00A764AC" w:rsidP="00AD6D88">
            <w:pPr>
              <w:pStyle w:val="TableParagraph"/>
              <w:kinsoku w:val="0"/>
              <w:overflowPunct w:val="0"/>
              <w:spacing w:line="229" w:lineRule="exact"/>
              <w:ind w:left="0" w:firstLine="22"/>
              <w:rPr>
                <w:sz w:val="20"/>
                <w:szCs w:val="20"/>
              </w:rPr>
            </w:pPr>
            <w:r>
              <w:rPr>
                <w:sz w:val="20"/>
                <w:szCs w:val="20"/>
              </w:rPr>
              <w:t>Carron Smith</w:t>
            </w:r>
          </w:p>
        </w:tc>
        <w:tc>
          <w:tcPr>
            <w:tcW w:w="3969" w:type="dxa"/>
            <w:vAlign w:val="center"/>
          </w:tcPr>
          <w:p w14:paraId="375DD971" w14:textId="77777777" w:rsidR="00A764AC" w:rsidRPr="001938B1" w:rsidRDefault="00A764AC" w:rsidP="00AD6D88">
            <w:pPr>
              <w:pStyle w:val="TableParagraph"/>
              <w:kinsoku w:val="0"/>
              <w:overflowPunct w:val="0"/>
              <w:spacing w:line="229" w:lineRule="exact"/>
              <w:ind w:left="0" w:firstLine="2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Principal Business Support Officer</w:t>
            </w:r>
          </w:p>
        </w:tc>
        <w:tc>
          <w:tcPr>
            <w:cnfStyle w:val="000010000000" w:firstRow="0" w:lastRow="0" w:firstColumn="0" w:lastColumn="0" w:oddVBand="1" w:evenVBand="0" w:oddHBand="0" w:evenHBand="0" w:firstRowFirstColumn="0" w:firstRowLastColumn="0" w:lastRowFirstColumn="0" w:lastRowLastColumn="0"/>
            <w:tcW w:w="4111" w:type="dxa"/>
            <w:vAlign w:val="center"/>
          </w:tcPr>
          <w:p w14:paraId="266B8CE2" w14:textId="77777777" w:rsidR="00A764AC" w:rsidRPr="00837FE7" w:rsidRDefault="00A764AC" w:rsidP="00AD6D88">
            <w:pPr>
              <w:pStyle w:val="TableParagraph"/>
              <w:kinsoku w:val="0"/>
              <w:overflowPunct w:val="0"/>
              <w:spacing w:before="4"/>
              <w:ind w:left="9"/>
              <w:rPr>
                <w:color w:val="0000FF"/>
                <w:spacing w:val="-2"/>
                <w:sz w:val="20"/>
                <w:szCs w:val="20"/>
              </w:rPr>
            </w:pPr>
            <w:hyperlink r:id="rId87" w:history="1">
              <w:r w:rsidRPr="00837FE7">
                <w:rPr>
                  <w:color w:val="0000FF"/>
                  <w:spacing w:val="-2"/>
                  <w:sz w:val="20"/>
                  <w:szCs w:val="20"/>
                </w:rPr>
                <w:t>carron.smith@falkirk.gov.uk</w:t>
              </w:r>
            </w:hyperlink>
          </w:p>
        </w:tc>
      </w:tr>
      <w:tr w:rsidR="00A764AC" w:rsidRPr="00837FE7" w14:paraId="793E1D30" w14:textId="77777777" w:rsidTr="00AD6D88">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2263" w:type="dxa"/>
            <w:vAlign w:val="center"/>
          </w:tcPr>
          <w:p w14:paraId="6C90F3B5" w14:textId="77777777" w:rsidR="00A764AC" w:rsidRPr="0060004D" w:rsidRDefault="00A764AC" w:rsidP="00AD6D88">
            <w:pPr>
              <w:pStyle w:val="TableParagraph"/>
              <w:kinsoku w:val="0"/>
              <w:overflowPunct w:val="0"/>
              <w:spacing w:line="229" w:lineRule="exact"/>
              <w:ind w:left="0" w:firstLine="22"/>
              <w:rPr>
                <w:sz w:val="20"/>
                <w:szCs w:val="20"/>
              </w:rPr>
            </w:pPr>
            <w:r>
              <w:rPr>
                <w:sz w:val="20"/>
                <w:szCs w:val="20"/>
              </w:rPr>
              <w:t>Charlie Croft-Johnson</w:t>
            </w:r>
          </w:p>
        </w:tc>
        <w:tc>
          <w:tcPr>
            <w:tcW w:w="3969" w:type="dxa"/>
            <w:vAlign w:val="center"/>
          </w:tcPr>
          <w:p w14:paraId="0FE25307" w14:textId="77777777" w:rsidR="00A764AC" w:rsidRPr="0060004D" w:rsidRDefault="00A764AC" w:rsidP="00AD6D88">
            <w:pPr>
              <w:pStyle w:val="TableParagraph"/>
              <w:kinsoku w:val="0"/>
              <w:overflowPunct w:val="0"/>
              <w:spacing w:line="229" w:lineRule="exact"/>
              <w:ind w:left="0" w:firstLine="2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Regeneration and Tourism Team Leader</w:t>
            </w:r>
          </w:p>
        </w:tc>
        <w:tc>
          <w:tcPr>
            <w:cnfStyle w:val="000010000000" w:firstRow="0" w:lastRow="0" w:firstColumn="0" w:lastColumn="0" w:oddVBand="1" w:evenVBand="0" w:oddHBand="0" w:evenHBand="0" w:firstRowFirstColumn="0" w:firstRowLastColumn="0" w:lastRowFirstColumn="0" w:lastRowLastColumn="0"/>
            <w:tcW w:w="4111" w:type="dxa"/>
            <w:vAlign w:val="center"/>
          </w:tcPr>
          <w:p w14:paraId="7897F926" w14:textId="77777777" w:rsidR="00A764AC" w:rsidRPr="00837FE7" w:rsidRDefault="00A764AC" w:rsidP="00AD6D88">
            <w:pPr>
              <w:pStyle w:val="TableParagraph"/>
              <w:kinsoku w:val="0"/>
              <w:overflowPunct w:val="0"/>
              <w:spacing w:before="4"/>
              <w:ind w:left="9"/>
              <w:rPr>
                <w:color w:val="0000FF"/>
                <w:spacing w:val="-2"/>
                <w:sz w:val="20"/>
                <w:szCs w:val="20"/>
              </w:rPr>
            </w:pPr>
            <w:r w:rsidRPr="00837FE7">
              <w:rPr>
                <w:color w:val="0000FF"/>
                <w:spacing w:val="-2"/>
                <w:sz w:val="20"/>
                <w:szCs w:val="20"/>
              </w:rPr>
              <w:t>charles.croftjohnston@falkirk.gov.uk</w:t>
            </w:r>
          </w:p>
        </w:tc>
      </w:tr>
    </w:tbl>
    <w:p w14:paraId="3F171142" w14:textId="77777777" w:rsidR="00A764AC" w:rsidRDefault="00A764AC">
      <w:pPr>
        <w:rPr>
          <w:rFonts w:ascii="Times New Roman" w:hAnsi="Times New Roman" w:cs="Times New Roman"/>
          <w:b/>
          <w:bCs/>
          <w:i/>
          <w:iCs/>
          <w:sz w:val="15"/>
          <w:szCs w:val="15"/>
        </w:rPr>
      </w:pPr>
    </w:p>
    <w:p w14:paraId="7C40EEFC" w14:textId="51B02E95" w:rsidR="00327851" w:rsidRDefault="00327851" w:rsidP="007F39C6">
      <w:pPr>
        <w:pStyle w:val="BodyText"/>
        <w:kinsoku w:val="0"/>
        <w:overflowPunct w:val="0"/>
        <w:spacing w:before="71"/>
        <w:rPr>
          <w:b/>
          <w:bCs/>
          <w:spacing w:val="-2"/>
          <w:u w:val="single"/>
        </w:rPr>
      </w:pPr>
      <w:r>
        <w:rPr>
          <w:b/>
          <w:bCs/>
          <w:sz w:val="24"/>
          <w:szCs w:val="24"/>
          <w:u w:val="single"/>
        </w:rPr>
        <w:lastRenderedPageBreak/>
        <w:t>Falkirk</w:t>
      </w:r>
      <w:r>
        <w:rPr>
          <w:b/>
          <w:bCs/>
          <w:spacing w:val="-6"/>
          <w:sz w:val="24"/>
          <w:szCs w:val="24"/>
          <w:u w:val="single"/>
        </w:rPr>
        <w:t xml:space="preserve"> </w:t>
      </w:r>
      <w:r>
        <w:rPr>
          <w:b/>
          <w:bCs/>
          <w:sz w:val="24"/>
          <w:szCs w:val="24"/>
          <w:u w:val="single"/>
        </w:rPr>
        <w:t>Council</w:t>
      </w:r>
      <w:r>
        <w:rPr>
          <w:b/>
          <w:bCs/>
          <w:spacing w:val="-5"/>
          <w:sz w:val="24"/>
          <w:szCs w:val="24"/>
          <w:u w:val="single"/>
        </w:rPr>
        <w:t xml:space="preserve"> </w:t>
      </w:r>
      <w:r>
        <w:rPr>
          <w:b/>
          <w:bCs/>
          <w:sz w:val="24"/>
          <w:szCs w:val="24"/>
          <w:u w:val="single"/>
        </w:rPr>
        <w:t>Procurement</w:t>
      </w:r>
      <w:r>
        <w:rPr>
          <w:b/>
          <w:bCs/>
          <w:spacing w:val="-5"/>
          <w:sz w:val="24"/>
          <w:szCs w:val="24"/>
          <w:u w:val="single"/>
        </w:rPr>
        <w:t xml:space="preserve"> </w:t>
      </w:r>
      <w:r>
        <w:rPr>
          <w:b/>
          <w:bCs/>
          <w:spacing w:val="-2"/>
          <w:sz w:val="24"/>
          <w:szCs w:val="24"/>
          <w:u w:val="single"/>
        </w:rPr>
        <w:t>Clinics</w:t>
      </w:r>
      <w:r>
        <w:rPr>
          <w:b/>
          <w:bCs/>
          <w:sz w:val="24"/>
          <w:szCs w:val="24"/>
        </w:rPr>
        <w:tab/>
      </w:r>
      <w:r w:rsidR="00A2658A">
        <w:rPr>
          <w:b/>
          <w:bCs/>
          <w:sz w:val="24"/>
          <w:szCs w:val="24"/>
        </w:rPr>
        <w:tab/>
      </w:r>
      <w:r w:rsidR="00A2658A">
        <w:rPr>
          <w:b/>
          <w:bCs/>
          <w:sz w:val="24"/>
          <w:szCs w:val="24"/>
        </w:rPr>
        <w:tab/>
      </w:r>
      <w:r w:rsidR="00A2658A" w:rsidRPr="00A2658A">
        <w:rPr>
          <w:b/>
          <w:bCs/>
        </w:rPr>
        <w:tab/>
      </w:r>
    </w:p>
    <w:p w14:paraId="621D3421" w14:textId="77777777" w:rsidR="00A2658A" w:rsidRDefault="00A2658A" w:rsidP="000D1120">
      <w:pPr>
        <w:pStyle w:val="BodyText"/>
        <w:tabs>
          <w:tab w:val="left" w:pos="5954"/>
        </w:tabs>
        <w:kinsoku w:val="0"/>
        <w:overflowPunct w:val="0"/>
        <w:ind w:left="284"/>
        <w:jc w:val="center"/>
        <w:rPr>
          <w:b/>
          <w:bCs/>
        </w:rPr>
      </w:pPr>
    </w:p>
    <w:p w14:paraId="07C3ABB3" w14:textId="51FBAD3C" w:rsidR="007F39C6" w:rsidRPr="000055B0" w:rsidRDefault="007F39C6" w:rsidP="00B57772">
      <w:pPr>
        <w:pStyle w:val="NormalWeb"/>
        <w:shd w:val="clear" w:color="auto" w:fill="FFFFFF"/>
        <w:spacing w:before="0" w:beforeAutospacing="0" w:after="0" w:afterAutospacing="0"/>
        <w:ind w:right="-20"/>
        <w:rPr>
          <w:rFonts w:ascii="Arial" w:hAnsi="Arial" w:cs="Arial"/>
          <w:color w:val="333333"/>
          <w:sz w:val="22"/>
          <w:szCs w:val="22"/>
        </w:rPr>
      </w:pPr>
      <w:r w:rsidRPr="000055B0">
        <w:rPr>
          <w:rFonts w:ascii="Arial" w:hAnsi="Arial" w:cs="Arial"/>
          <w:color w:val="333333"/>
          <w:sz w:val="22"/>
          <w:szCs w:val="22"/>
        </w:rPr>
        <w:t>A support service is offered to Small and Medium Enterprises (SMEs) based within the Falkirk Council area who would like the opportunity to contract with the Council and are looking for procurement guidance and advice.  Officers from the Corporate Procurement Unit are available to host online procurement clinics in relation to the delivery of </w:t>
      </w:r>
      <w:r w:rsidRPr="000055B0">
        <w:rPr>
          <w:rStyle w:val="Strong"/>
          <w:rFonts w:ascii="Arial" w:hAnsi="Arial" w:cs="Arial"/>
          <w:color w:val="333333"/>
          <w:sz w:val="22"/>
          <w:szCs w:val="22"/>
        </w:rPr>
        <w:t>supplies and services</w:t>
      </w:r>
      <w:r w:rsidRPr="000055B0">
        <w:rPr>
          <w:rFonts w:ascii="Arial" w:hAnsi="Arial" w:cs="Arial"/>
          <w:color w:val="333333"/>
          <w:sz w:val="22"/>
          <w:szCs w:val="22"/>
        </w:rPr>
        <w:t>, and Officers from the Council's Place Services can host clinics relating to the delivery of </w:t>
      </w:r>
      <w:r w:rsidRPr="000055B0">
        <w:rPr>
          <w:rStyle w:val="Strong"/>
          <w:rFonts w:ascii="Arial" w:hAnsi="Arial" w:cs="Arial"/>
          <w:color w:val="333333"/>
          <w:sz w:val="22"/>
          <w:szCs w:val="22"/>
        </w:rPr>
        <w:t>works</w:t>
      </w:r>
      <w:r w:rsidRPr="000055B0">
        <w:rPr>
          <w:rFonts w:ascii="Arial" w:hAnsi="Arial" w:cs="Arial"/>
          <w:color w:val="333333"/>
          <w:sz w:val="22"/>
          <w:szCs w:val="22"/>
        </w:rPr>
        <w:t>.</w:t>
      </w:r>
    </w:p>
    <w:p w14:paraId="64BB636B" w14:textId="77777777" w:rsidR="0060004D" w:rsidRPr="000055B0" w:rsidRDefault="0060004D" w:rsidP="00B57772">
      <w:pPr>
        <w:pStyle w:val="NormalWeb"/>
        <w:shd w:val="clear" w:color="auto" w:fill="FFFFFF"/>
        <w:spacing w:before="0" w:beforeAutospacing="0" w:after="0" w:afterAutospacing="0"/>
        <w:ind w:right="-20"/>
        <w:rPr>
          <w:rFonts w:ascii="Arial" w:hAnsi="Arial" w:cs="Arial"/>
          <w:color w:val="333333"/>
          <w:sz w:val="22"/>
          <w:szCs w:val="22"/>
        </w:rPr>
      </w:pPr>
    </w:p>
    <w:p w14:paraId="789EAFFD" w14:textId="77777777" w:rsidR="007F39C6" w:rsidRPr="000055B0" w:rsidRDefault="007F39C6" w:rsidP="00B57772">
      <w:pPr>
        <w:pStyle w:val="NormalWeb"/>
        <w:shd w:val="clear" w:color="auto" w:fill="FFFFFF"/>
        <w:spacing w:before="0" w:beforeAutospacing="0" w:after="0" w:afterAutospacing="0"/>
        <w:ind w:right="-20"/>
        <w:rPr>
          <w:rFonts w:ascii="Arial" w:hAnsi="Arial" w:cs="Arial"/>
          <w:color w:val="333333"/>
          <w:sz w:val="22"/>
          <w:szCs w:val="22"/>
        </w:rPr>
      </w:pPr>
      <w:r w:rsidRPr="000055B0">
        <w:rPr>
          <w:rFonts w:ascii="Arial" w:hAnsi="Arial" w:cs="Arial"/>
          <w:color w:val="333333"/>
          <w:sz w:val="22"/>
          <w:szCs w:val="22"/>
        </w:rPr>
        <w:t>Appointments are free of charge and can be requested by sending an email to </w:t>
      </w:r>
      <w:hyperlink r:id="rId88" w:history="1">
        <w:r w:rsidRPr="000055B0">
          <w:rPr>
            <w:rFonts w:ascii="Arial" w:hAnsi="Arial" w:cs="Arial"/>
            <w:color w:val="0000FF"/>
            <w:spacing w:val="-2"/>
            <w:sz w:val="22"/>
            <w:szCs w:val="22"/>
            <w:u w:val="single"/>
          </w:rPr>
          <w:t>cpu@falkirk.gov.uk</w:t>
        </w:r>
      </w:hyperlink>
      <w:r w:rsidRPr="000055B0">
        <w:rPr>
          <w:rFonts w:ascii="Arial" w:hAnsi="Arial" w:cs="Arial"/>
          <w:color w:val="333333"/>
          <w:sz w:val="22"/>
          <w:szCs w:val="22"/>
        </w:rPr>
        <w:t> providing the following information:</w:t>
      </w:r>
    </w:p>
    <w:p w14:paraId="7AD2856D"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Name of your business / organisation</w:t>
      </w:r>
    </w:p>
    <w:p w14:paraId="7955A500"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Nature of supply / service / work delivered by your business / organisation</w:t>
      </w:r>
    </w:p>
    <w:p w14:paraId="65A7DB52"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Your name</w:t>
      </w:r>
    </w:p>
    <w:p w14:paraId="7395CF66"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Your email address</w:t>
      </w:r>
    </w:p>
    <w:p w14:paraId="55426A7F"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Your telephone number</w:t>
      </w:r>
    </w:p>
    <w:p w14:paraId="6FFC8072"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Address of your business / organisation</w:t>
      </w:r>
    </w:p>
    <w:p w14:paraId="44D88E59" w14:textId="77777777" w:rsidR="007F39C6" w:rsidRPr="000055B0" w:rsidRDefault="007F39C6" w:rsidP="00B57772">
      <w:pPr>
        <w:widowControl/>
        <w:numPr>
          <w:ilvl w:val="0"/>
          <w:numId w:val="8"/>
        </w:numPr>
        <w:shd w:val="clear" w:color="auto" w:fill="FFFFFF"/>
        <w:autoSpaceDE/>
        <w:autoSpaceDN/>
        <w:adjustRightInd/>
        <w:ind w:right="-20"/>
        <w:rPr>
          <w:color w:val="333333"/>
        </w:rPr>
      </w:pPr>
      <w:r w:rsidRPr="000055B0">
        <w:rPr>
          <w:color w:val="333333"/>
        </w:rPr>
        <w:t>What you would like to gain by attending a procurement clinic appointment</w:t>
      </w:r>
    </w:p>
    <w:p w14:paraId="0883F9A8" w14:textId="77777777" w:rsidR="00327851" w:rsidRDefault="00327851" w:rsidP="00B57772">
      <w:pPr>
        <w:pStyle w:val="BodyText"/>
        <w:kinsoku w:val="0"/>
        <w:overflowPunct w:val="0"/>
        <w:ind w:right="-20"/>
      </w:pPr>
    </w:p>
    <w:p w14:paraId="6ED58DF4" w14:textId="37564AC3" w:rsidR="00327851" w:rsidRPr="000055B0" w:rsidRDefault="00327851" w:rsidP="000055B0">
      <w:pPr>
        <w:pStyle w:val="BodyText"/>
        <w:kinsoku w:val="0"/>
        <w:overflowPunct w:val="0"/>
        <w:ind w:right="-20"/>
        <w:jc w:val="both"/>
        <w:rPr>
          <w:sz w:val="22"/>
          <w:szCs w:val="22"/>
        </w:rPr>
      </w:pPr>
      <w:hyperlink r:id="rId89" w:history="1">
        <w:r w:rsidRPr="000055B0">
          <w:rPr>
            <w:rStyle w:val="Hyperlink"/>
            <w:rFonts w:cs="Arial"/>
            <w:b/>
            <w:bCs/>
            <w:sz w:val="24"/>
            <w:szCs w:val="24"/>
          </w:rPr>
          <w:t>Supplier</w:t>
        </w:r>
        <w:r w:rsidRPr="000055B0">
          <w:rPr>
            <w:rStyle w:val="Hyperlink"/>
            <w:rFonts w:cs="Arial"/>
            <w:b/>
            <w:bCs/>
            <w:spacing w:val="-10"/>
            <w:sz w:val="24"/>
            <w:szCs w:val="24"/>
          </w:rPr>
          <w:t xml:space="preserve"> </w:t>
        </w:r>
        <w:r w:rsidRPr="000055B0">
          <w:rPr>
            <w:rStyle w:val="Hyperlink"/>
            <w:rFonts w:cs="Arial"/>
            <w:b/>
            <w:bCs/>
            <w:sz w:val="24"/>
            <w:szCs w:val="24"/>
          </w:rPr>
          <w:t>Development</w:t>
        </w:r>
        <w:r w:rsidRPr="000055B0">
          <w:rPr>
            <w:rStyle w:val="Hyperlink"/>
            <w:rFonts w:cs="Arial"/>
            <w:b/>
            <w:bCs/>
            <w:spacing w:val="-8"/>
            <w:sz w:val="24"/>
            <w:szCs w:val="24"/>
          </w:rPr>
          <w:t xml:space="preserve"> </w:t>
        </w:r>
        <w:r w:rsidRPr="000055B0">
          <w:rPr>
            <w:rStyle w:val="Hyperlink"/>
            <w:rFonts w:cs="Arial"/>
            <w:b/>
            <w:bCs/>
            <w:sz w:val="24"/>
            <w:szCs w:val="24"/>
          </w:rPr>
          <w:t>Programme</w:t>
        </w:r>
      </w:hyperlink>
      <w:r>
        <w:rPr>
          <w:b/>
          <w:bCs/>
          <w:spacing w:val="-4"/>
          <w:sz w:val="24"/>
          <w:szCs w:val="24"/>
        </w:rPr>
        <w:t xml:space="preserve"> </w:t>
      </w:r>
      <w:r w:rsidRPr="000055B0">
        <w:rPr>
          <w:b/>
          <w:bCs/>
          <w:sz w:val="22"/>
          <w:szCs w:val="22"/>
        </w:rPr>
        <w:t>-</w:t>
      </w:r>
      <w:r w:rsidRPr="000055B0">
        <w:rPr>
          <w:b/>
          <w:bCs/>
          <w:spacing w:val="-11"/>
          <w:sz w:val="22"/>
          <w:szCs w:val="22"/>
        </w:rPr>
        <w:t xml:space="preserve"> </w:t>
      </w:r>
      <w:r w:rsidRPr="000055B0">
        <w:rPr>
          <w:sz w:val="22"/>
          <w:szCs w:val="22"/>
        </w:rPr>
        <w:t>Help</w:t>
      </w:r>
      <w:r w:rsidRPr="000055B0">
        <w:rPr>
          <w:spacing w:val="-2"/>
          <w:sz w:val="22"/>
          <w:szCs w:val="22"/>
        </w:rPr>
        <w:t xml:space="preserve"> </w:t>
      </w:r>
      <w:r w:rsidRPr="000055B0">
        <w:rPr>
          <w:sz w:val="22"/>
          <w:szCs w:val="22"/>
        </w:rPr>
        <w:t>available</w:t>
      </w:r>
      <w:r w:rsidRPr="000055B0">
        <w:rPr>
          <w:spacing w:val="-2"/>
          <w:sz w:val="22"/>
          <w:szCs w:val="22"/>
        </w:rPr>
        <w:t xml:space="preserve"> </w:t>
      </w:r>
      <w:r w:rsidRPr="000055B0">
        <w:rPr>
          <w:sz w:val="22"/>
          <w:szCs w:val="22"/>
        </w:rPr>
        <w:t>to</w:t>
      </w:r>
      <w:r w:rsidRPr="000055B0">
        <w:rPr>
          <w:spacing w:val="-2"/>
          <w:sz w:val="22"/>
          <w:szCs w:val="22"/>
        </w:rPr>
        <w:t xml:space="preserve"> </w:t>
      </w:r>
      <w:r w:rsidRPr="000055B0">
        <w:rPr>
          <w:sz w:val="22"/>
          <w:szCs w:val="22"/>
        </w:rPr>
        <w:t>Scottish</w:t>
      </w:r>
      <w:r w:rsidRPr="000055B0">
        <w:rPr>
          <w:spacing w:val="-7"/>
          <w:sz w:val="22"/>
          <w:szCs w:val="22"/>
        </w:rPr>
        <w:t xml:space="preserve"> </w:t>
      </w:r>
      <w:r w:rsidRPr="000055B0">
        <w:rPr>
          <w:sz w:val="22"/>
          <w:szCs w:val="22"/>
        </w:rPr>
        <w:t>SMEs</w:t>
      </w:r>
      <w:r w:rsidRPr="000055B0">
        <w:rPr>
          <w:spacing w:val="-1"/>
          <w:sz w:val="22"/>
          <w:szCs w:val="22"/>
        </w:rPr>
        <w:t xml:space="preserve"> </w:t>
      </w:r>
      <w:r w:rsidRPr="000055B0">
        <w:rPr>
          <w:sz w:val="22"/>
          <w:szCs w:val="22"/>
        </w:rPr>
        <w:t>and</w:t>
      </w:r>
      <w:r w:rsidRPr="000055B0">
        <w:rPr>
          <w:spacing w:val="-2"/>
          <w:sz w:val="22"/>
          <w:szCs w:val="22"/>
        </w:rPr>
        <w:t xml:space="preserve"> </w:t>
      </w:r>
      <w:r w:rsidRPr="000055B0">
        <w:rPr>
          <w:sz w:val="22"/>
          <w:szCs w:val="22"/>
        </w:rPr>
        <w:t>3rd</w:t>
      </w:r>
      <w:r w:rsidRPr="000055B0">
        <w:rPr>
          <w:spacing w:val="-2"/>
          <w:sz w:val="22"/>
          <w:szCs w:val="22"/>
        </w:rPr>
        <w:t xml:space="preserve"> </w:t>
      </w:r>
      <w:r w:rsidRPr="000055B0">
        <w:rPr>
          <w:sz w:val="22"/>
          <w:szCs w:val="22"/>
        </w:rPr>
        <w:t>sector</w:t>
      </w:r>
      <w:r w:rsidRPr="000055B0">
        <w:rPr>
          <w:spacing w:val="-1"/>
          <w:sz w:val="22"/>
          <w:szCs w:val="22"/>
        </w:rPr>
        <w:t xml:space="preserve"> </w:t>
      </w:r>
      <w:r w:rsidRPr="000055B0">
        <w:rPr>
          <w:sz w:val="22"/>
          <w:szCs w:val="22"/>
        </w:rPr>
        <w:t>organisations</w:t>
      </w:r>
      <w:r w:rsidRPr="000055B0">
        <w:rPr>
          <w:spacing w:val="-1"/>
          <w:sz w:val="22"/>
          <w:szCs w:val="22"/>
        </w:rPr>
        <w:t xml:space="preserve"> </w:t>
      </w:r>
      <w:r w:rsidRPr="000055B0">
        <w:rPr>
          <w:sz w:val="22"/>
          <w:szCs w:val="22"/>
        </w:rPr>
        <w:t>interested</w:t>
      </w:r>
      <w:r w:rsidRPr="000055B0">
        <w:rPr>
          <w:spacing w:val="-2"/>
          <w:sz w:val="22"/>
          <w:szCs w:val="22"/>
        </w:rPr>
        <w:t xml:space="preserve"> </w:t>
      </w:r>
      <w:r w:rsidRPr="000055B0">
        <w:rPr>
          <w:sz w:val="22"/>
          <w:szCs w:val="22"/>
        </w:rPr>
        <w:t>in working</w:t>
      </w:r>
      <w:r w:rsidRPr="000055B0">
        <w:rPr>
          <w:spacing w:val="-2"/>
          <w:sz w:val="22"/>
          <w:szCs w:val="22"/>
        </w:rPr>
        <w:t xml:space="preserve"> </w:t>
      </w:r>
      <w:r w:rsidRPr="000055B0">
        <w:rPr>
          <w:sz w:val="22"/>
          <w:szCs w:val="22"/>
        </w:rPr>
        <w:t>with</w:t>
      </w:r>
      <w:r w:rsidRPr="000055B0">
        <w:rPr>
          <w:spacing w:val="-2"/>
          <w:sz w:val="22"/>
          <w:szCs w:val="22"/>
        </w:rPr>
        <w:t xml:space="preserve"> </w:t>
      </w:r>
      <w:r w:rsidRPr="000055B0">
        <w:rPr>
          <w:sz w:val="22"/>
          <w:szCs w:val="22"/>
        </w:rPr>
        <w:t>the</w:t>
      </w:r>
      <w:r w:rsidRPr="000055B0">
        <w:rPr>
          <w:spacing w:val="-2"/>
          <w:sz w:val="22"/>
          <w:szCs w:val="22"/>
        </w:rPr>
        <w:t xml:space="preserve"> </w:t>
      </w:r>
      <w:r w:rsidRPr="000055B0">
        <w:rPr>
          <w:sz w:val="22"/>
          <w:szCs w:val="22"/>
        </w:rPr>
        <w:t>public sector.</w:t>
      </w:r>
      <w:r w:rsidRPr="000055B0">
        <w:rPr>
          <w:spacing w:val="40"/>
          <w:sz w:val="22"/>
          <w:szCs w:val="22"/>
        </w:rPr>
        <w:t xml:space="preserve"> </w:t>
      </w:r>
      <w:r w:rsidRPr="000055B0">
        <w:rPr>
          <w:sz w:val="22"/>
          <w:szCs w:val="22"/>
        </w:rPr>
        <w:t>The</w:t>
      </w:r>
      <w:r w:rsidRPr="000055B0">
        <w:rPr>
          <w:spacing w:val="-5"/>
          <w:sz w:val="22"/>
          <w:szCs w:val="22"/>
        </w:rPr>
        <w:t xml:space="preserve"> </w:t>
      </w:r>
      <w:r w:rsidRPr="000055B0">
        <w:rPr>
          <w:sz w:val="22"/>
          <w:szCs w:val="22"/>
        </w:rPr>
        <w:t>SDP can offer</w:t>
      </w:r>
      <w:r w:rsidRPr="000055B0">
        <w:rPr>
          <w:spacing w:val="-3"/>
          <w:sz w:val="22"/>
          <w:szCs w:val="22"/>
        </w:rPr>
        <w:t xml:space="preserve"> </w:t>
      </w:r>
      <w:r w:rsidRPr="000055B0">
        <w:rPr>
          <w:sz w:val="22"/>
          <w:szCs w:val="22"/>
        </w:rPr>
        <w:t>expert</w:t>
      </w:r>
      <w:r w:rsidRPr="000055B0">
        <w:rPr>
          <w:spacing w:val="-2"/>
          <w:sz w:val="22"/>
          <w:szCs w:val="22"/>
        </w:rPr>
        <w:t xml:space="preserve"> </w:t>
      </w:r>
      <w:r w:rsidRPr="000055B0">
        <w:rPr>
          <w:sz w:val="22"/>
          <w:szCs w:val="22"/>
        </w:rPr>
        <w:t>training, support and</w:t>
      </w:r>
      <w:r w:rsidRPr="000055B0">
        <w:rPr>
          <w:spacing w:val="-5"/>
          <w:sz w:val="22"/>
          <w:szCs w:val="22"/>
        </w:rPr>
        <w:t xml:space="preserve"> </w:t>
      </w:r>
      <w:r w:rsidRPr="000055B0">
        <w:rPr>
          <w:sz w:val="22"/>
          <w:szCs w:val="22"/>
        </w:rPr>
        <w:t>information to help you win and grow your business free of charge.</w:t>
      </w:r>
    </w:p>
    <w:p w14:paraId="11B3AB20" w14:textId="77777777" w:rsidR="00327851" w:rsidRDefault="00327851" w:rsidP="007F39C6">
      <w:pPr>
        <w:pStyle w:val="BodyText"/>
        <w:kinsoku w:val="0"/>
        <w:overflowPunct w:val="0"/>
      </w:pPr>
    </w:p>
    <w:p w14:paraId="2B67C82B" w14:textId="136F13E5" w:rsidR="00327851" w:rsidRDefault="00327851" w:rsidP="007F39C6">
      <w:pPr>
        <w:pStyle w:val="BodyText"/>
        <w:kinsoku w:val="0"/>
        <w:overflowPunct w:val="0"/>
        <w:jc w:val="both"/>
        <w:rPr>
          <w:b/>
          <w:bCs/>
          <w:spacing w:val="-1"/>
          <w:sz w:val="24"/>
          <w:szCs w:val="24"/>
        </w:rPr>
      </w:pPr>
      <w:r>
        <w:rPr>
          <w:b/>
          <w:bCs/>
          <w:sz w:val="24"/>
          <w:szCs w:val="24"/>
        </w:rPr>
        <w:t>Falkirk</w:t>
      </w:r>
      <w:r>
        <w:rPr>
          <w:b/>
          <w:bCs/>
          <w:spacing w:val="-1"/>
          <w:sz w:val="24"/>
          <w:szCs w:val="24"/>
        </w:rPr>
        <w:t xml:space="preserve"> </w:t>
      </w:r>
      <w:r>
        <w:rPr>
          <w:b/>
          <w:bCs/>
          <w:sz w:val="24"/>
          <w:szCs w:val="24"/>
        </w:rPr>
        <w:t>Council</w:t>
      </w:r>
      <w:r>
        <w:rPr>
          <w:b/>
          <w:bCs/>
          <w:spacing w:val="-3"/>
          <w:sz w:val="24"/>
          <w:szCs w:val="24"/>
        </w:rPr>
        <w:t xml:space="preserve"> </w:t>
      </w:r>
      <w:hyperlink r:id="rId90" w:history="1">
        <w:r w:rsidRPr="000055B0">
          <w:rPr>
            <w:rStyle w:val="Hyperlink"/>
            <w:rFonts w:cs="Arial"/>
            <w:b/>
            <w:bCs/>
            <w:sz w:val="24"/>
            <w:szCs w:val="24"/>
          </w:rPr>
          <w:t>website</w:t>
        </w:r>
      </w:hyperlink>
    </w:p>
    <w:p w14:paraId="683A97D5" w14:textId="77777777" w:rsidR="003D3A05" w:rsidRDefault="003D3A05" w:rsidP="007F39C6">
      <w:pPr>
        <w:pStyle w:val="BodyText"/>
        <w:kinsoku w:val="0"/>
        <w:overflowPunct w:val="0"/>
        <w:jc w:val="both"/>
        <w:rPr>
          <w:b/>
          <w:bCs/>
          <w:color w:val="0000FF"/>
          <w:spacing w:val="-2"/>
          <w:sz w:val="24"/>
          <w:szCs w:val="24"/>
        </w:rPr>
      </w:pPr>
    </w:p>
    <w:p w14:paraId="20C3C1EC" w14:textId="4326BB99" w:rsidR="00327851" w:rsidRDefault="00F73746" w:rsidP="002838E3">
      <w:pPr>
        <w:pStyle w:val="BodyText"/>
        <w:kinsoku w:val="0"/>
        <w:overflowPunct w:val="0"/>
        <w:spacing w:before="92"/>
        <w:rPr>
          <w:b/>
          <w:bCs/>
          <w:spacing w:val="-9"/>
          <w:sz w:val="24"/>
          <w:szCs w:val="24"/>
        </w:rPr>
      </w:pPr>
      <w:r w:rsidRPr="00F73746">
        <w:rPr>
          <w:b/>
          <w:bCs/>
          <w:sz w:val="24"/>
          <w:szCs w:val="24"/>
        </w:rPr>
        <w:t xml:space="preserve">Falkirk Council </w:t>
      </w:r>
      <w:hyperlink r:id="rId91" w:anchor=":~:text=Procurement-,Contracts%20register,-The%E2%80%AFcontracts%20register%E2%80%AFcan%20be" w:history="1">
        <w:r>
          <w:rPr>
            <w:rStyle w:val="Hyperlink"/>
            <w:rFonts w:cs="Arial"/>
            <w:b/>
            <w:bCs/>
            <w:sz w:val="24"/>
            <w:szCs w:val="24"/>
          </w:rPr>
          <w:t>Contract Register</w:t>
        </w:r>
      </w:hyperlink>
    </w:p>
    <w:p w14:paraId="496737E2" w14:textId="77777777" w:rsidR="002838E3" w:rsidRDefault="002838E3" w:rsidP="002838E3">
      <w:pPr>
        <w:pStyle w:val="BodyText"/>
        <w:kinsoku w:val="0"/>
        <w:overflowPunct w:val="0"/>
        <w:spacing w:before="92"/>
        <w:rPr>
          <w:b/>
          <w:bCs/>
          <w:sz w:val="16"/>
          <w:szCs w:val="16"/>
        </w:rPr>
      </w:pPr>
    </w:p>
    <w:p w14:paraId="5CCA9914" w14:textId="4EBD49ED" w:rsidR="00327851" w:rsidRDefault="00327851" w:rsidP="007F39C6">
      <w:pPr>
        <w:pStyle w:val="BodyText"/>
        <w:kinsoku w:val="0"/>
        <w:overflowPunct w:val="0"/>
        <w:spacing w:before="93"/>
        <w:rPr>
          <w:b/>
          <w:bCs/>
          <w:color w:val="0000FF"/>
          <w:spacing w:val="-2"/>
          <w:sz w:val="24"/>
          <w:szCs w:val="24"/>
        </w:rPr>
      </w:pPr>
      <w:r>
        <w:rPr>
          <w:b/>
          <w:bCs/>
          <w:sz w:val="24"/>
          <w:szCs w:val="24"/>
        </w:rPr>
        <w:t>Public</w:t>
      </w:r>
      <w:r>
        <w:rPr>
          <w:b/>
          <w:bCs/>
          <w:spacing w:val="-4"/>
          <w:sz w:val="24"/>
          <w:szCs w:val="24"/>
        </w:rPr>
        <w:t xml:space="preserve"> </w:t>
      </w:r>
      <w:r>
        <w:rPr>
          <w:b/>
          <w:bCs/>
          <w:sz w:val="24"/>
          <w:szCs w:val="24"/>
        </w:rPr>
        <w:t>Contracts</w:t>
      </w:r>
      <w:r>
        <w:rPr>
          <w:b/>
          <w:bCs/>
          <w:spacing w:val="-4"/>
          <w:sz w:val="24"/>
          <w:szCs w:val="24"/>
        </w:rPr>
        <w:t xml:space="preserve"> </w:t>
      </w:r>
      <w:r>
        <w:rPr>
          <w:b/>
          <w:bCs/>
          <w:sz w:val="24"/>
          <w:szCs w:val="24"/>
        </w:rPr>
        <w:t>Scotland</w:t>
      </w:r>
      <w:r w:rsidR="00F73746">
        <w:rPr>
          <w:b/>
          <w:bCs/>
          <w:sz w:val="24"/>
          <w:szCs w:val="24"/>
        </w:rPr>
        <w:t xml:space="preserve"> </w:t>
      </w:r>
      <w:hyperlink r:id="rId92" w:history="1">
        <w:r w:rsidR="00F73746" w:rsidRPr="00F73746">
          <w:rPr>
            <w:rStyle w:val="Hyperlink"/>
            <w:rFonts w:cs="Arial"/>
            <w:b/>
            <w:bCs/>
            <w:sz w:val="24"/>
            <w:szCs w:val="24"/>
          </w:rPr>
          <w:t>website</w:t>
        </w:r>
      </w:hyperlink>
      <w:r>
        <w:rPr>
          <w:b/>
          <w:bCs/>
          <w:spacing w:val="-2"/>
          <w:sz w:val="24"/>
          <w:szCs w:val="24"/>
        </w:rPr>
        <w:t xml:space="preserve"> </w:t>
      </w:r>
    </w:p>
    <w:sectPr w:rsidR="00327851" w:rsidSect="001C4840">
      <w:headerReference w:type="default" r:id="rId93"/>
      <w:footerReference w:type="default" r:id="rId94"/>
      <w:pgSz w:w="11910" w:h="16840"/>
      <w:pgMar w:top="1134" w:right="540" w:bottom="1276" w:left="90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CEBA" w14:textId="77777777" w:rsidR="00D40D21" w:rsidRDefault="00D40D21">
      <w:r>
        <w:separator/>
      </w:r>
    </w:p>
  </w:endnote>
  <w:endnote w:type="continuationSeparator" w:id="0">
    <w:p w14:paraId="7B39AB3B" w14:textId="77777777" w:rsidR="00D40D21" w:rsidRDefault="00D40D21">
      <w:r>
        <w:continuationSeparator/>
      </w:r>
    </w:p>
  </w:endnote>
  <w:endnote w:type="continuationNotice" w:id="1">
    <w:p w14:paraId="19CC4E39" w14:textId="77777777" w:rsidR="00D40D21" w:rsidRDefault="00D4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1DC6" w14:textId="74484F20" w:rsidR="00327851" w:rsidRDefault="001C4840">
    <w:pPr>
      <w:pStyle w:val="BodyText"/>
      <w:kinsoku w:val="0"/>
      <w:overflowPunct w:val="0"/>
      <w:spacing w:line="14" w:lineRule="auto"/>
      <w:rPr>
        <w:rFonts w:ascii="Times New Roman" w:hAnsi="Times New Roman" w:cs="Times New Roman"/>
      </w:rPr>
    </w:pPr>
    <w:r>
      <w:rPr>
        <w:noProof/>
      </w:rPr>
      <w:drawing>
        <wp:anchor distT="0" distB="0" distL="114300" distR="114300" simplePos="0" relativeHeight="251661312" behindDoc="1" locked="1" layoutInCell="1" allowOverlap="1" wp14:anchorId="15106FD8" wp14:editId="24CE0C8E">
          <wp:simplePos x="0" y="0"/>
          <wp:positionH relativeFrom="page">
            <wp:align>center</wp:align>
          </wp:positionH>
          <wp:positionV relativeFrom="page">
            <wp:posOffset>10006330</wp:posOffset>
          </wp:positionV>
          <wp:extent cx="6119495" cy="151130"/>
          <wp:effectExtent l="0" t="0" r="0" b="1270"/>
          <wp:wrapNone/>
          <wp:docPr id="1788161025" name="Picture 1" descr="Falkirk Council branding witin bottom footer 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61025" name="Picture 1" descr="Falkirk Council branding witin bottom footer on page."/>
                  <pic:cNvPicPr/>
                </pic:nvPicPr>
                <pic:blipFill>
                  <a:blip r:embed="rId1">
                    <a:extLst>
                      <a:ext uri="{28A0092B-C50C-407E-A947-70E740481C1C}">
                        <a14:useLocalDpi xmlns:a14="http://schemas.microsoft.com/office/drawing/2010/main" val="0"/>
                      </a:ext>
                    </a:extLst>
                  </a:blip>
                  <a:stretch>
                    <a:fillRect/>
                  </a:stretch>
                </pic:blipFill>
                <pic:spPr>
                  <a:xfrm>
                    <a:off x="0" y="0"/>
                    <a:ext cx="6119495" cy="151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1558" w14:textId="77777777" w:rsidR="00D40D21" w:rsidRDefault="00D40D21">
      <w:r>
        <w:separator/>
      </w:r>
    </w:p>
  </w:footnote>
  <w:footnote w:type="continuationSeparator" w:id="0">
    <w:p w14:paraId="5C9E4B29" w14:textId="77777777" w:rsidR="00D40D21" w:rsidRDefault="00D40D21">
      <w:r>
        <w:continuationSeparator/>
      </w:r>
    </w:p>
  </w:footnote>
  <w:footnote w:type="continuationNotice" w:id="1">
    <w:p w14:paraId="50E07F23" w14:textId="77777777" w:rsidR="00D40D21" w:rsidRDefault="00D40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E005" w14:textId="1BFD4BBA" w:rsidR="005C17D7" w:rsidRDefault="001C4840" w:rsidP="005C17D7">
    <w:pPr>
      <w:pStyle w:val="Header"/>
      <w:tabs>
        <w:tab w:val="clear" w:pos="4513"/>
        <w:tab w:val="clear" w:pos="9026"/>
      </w:tabs>
      <w:ind w:right="831"/>
      <w:jc w:val="right"/>
      <w:rPr>
        <w:rFonts w:ascii="Times New Roman" w:hAnsi="Times New Roman" w:cs="Times New Roman"/>
      </w:rPr>
    </w:pPr>
    <w:r w:rsidRPr="001C4840">
      <w:rPr>
        <w:rFonts w:eastAsia="Arial" w:cs="Times New Roman"/>
        <w:noProof/>
        <w:kern w:val="2"/>
        <w:sz w:val="24"/>
        <w:szCs w:val="24"/>
        <w:lang w:eastAsia="en-US"/>
        <w14:ligatures w14:val="standardContextual"/>
      </w:rPr>
      <w:drawing>
        <wp:anchor distT="0" distB="0" distL="114300" distR="114300" simplePos="0" relativeHeight="251659264" behindDoc="1" locked="1" layoutInCell="1" allowOverlap="1" wp14:anchorId="5F4EEED1" wp14:editId="6CE4B54A">
          <wp:simplePos x="0" y="0"/>
          <wp:positionH relativeFrom="margin">
            <wp:align>center</wp:align>
          </wp:positionH>
          <wp:positionV relativeFrom="page">
            <wp:posOffset>452120</wp:posOffset>
          </wp:positionV>
          <wp:extent cx="6119495" cy="140335"/>
          <wp:effectExtent l="0" t="0" r="0" b="0"/>
          <wp:wrapNone/>
          <wp:docPr id="1964083132" name="Picture 1" descr="Falkirk Council branding within top header 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83132" name="Picture 1" descr="Falkirk Council branding within top header on page."/>
                  <pic:cNvPicPr/>
                </pic:nvPicPr>
                <pic:blipFill>
                  <a:blip r:embed="rId1">
                    <a:extLst>
                      <a:ext uri="{28A0092B-C50C-407E-A947-70E740481C1C}">
                        <a14:useLocalDpi xmlns:a14="http://schemas.microsoft.com/office/drawing/2010/main" val="0"/>
                      </a:ext>
                    </a:extLst>
                  </a:blip>
                  <a:stretch>
                    <a:fillRect/>
                  </a:stretch>
                </pic:blipFill>
                <pic:spPr>
                  <a:xfrm>
                    <a:off x="0" y="0"/>
                    <a:ext cx="6119495" cy="140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10" w:hanging="361"/>
      </w:pPr>
      <w:rPr>
        <w:rFonts w:ascii="Symbol" w:hAnsi="Symbol"/>
        <w:b w:val="0"/>
        <w:i w:val="0"/>
        <w:w w:val="100"/>
        <w:sz w:val="20"/>
      </w:rPr>
    </w:lvl>
    <w:lvl w:ilvl="1">
      <w:numFmt w:val="bullet"/>
      <w:lvlText w:val="•"/>
      <w:lvlJc w:val="left"/>
      <w:pPr>
        <w:ind w:left="639" w:hanging="361"/>
      </w:pPr>
    </w:lvl>
    <w:lvl w:ilvl="2">
      <w:numFmt w:val="bullet"/>
      <w:lvlText w:val="•"/>
      <w:lvlJc w:val="left"/>
      <w:pPr>
        <w:ind w:left="858" w:hanging="361"/>
      </w:pPr>
    </w:lvl>
    <w:lvl w:ilvl="3">
      <w:numFmt w:val="bullet"/>
      <w:lvlText w:val="•"/>
      <w:lvlJc w:val="left"/>
      <w:pPr>
        <w:ind w:left="1078" w:hanging="361"/>
      </w:pPr>
    </w:lvl>
    <w:lvl w:ilvl="4">
      <w:numFmt w:val="bullet"/>
      <w:lvlText w:val="•"/>
      <w:lvlJc w:val="left"/>
      <w:pPr>
        <w:ind w:left="1297" w:hanging="361"/>
      </w:pPr>
    </w:lvl>
    <w:lvl w:ilvl="5">
      <w:numFmt w:val="bullet"/>
      <w:lvlText w:val="•"/>
      <w:lvlJc w:val="left"/>
      <w:pPr>
        <w:ind w:left="1517" w:hanging="361"/>
      </w:pPr>
    </w:lvl>
    <w:lvl w:ilvl="6">
      <w:numFmt w:val="bullet"/>
      <w:lvlText w:val="•"/>
      <w:lvlJc w:val="left"/>
      <w:pPr>
        <w:ind w:left="1736" w:hanging="361"/>
      </w:pPr>
    </w:lvl>
    <w:lvl w:ilvl="7">
      <w:numFmt w:val="bullet"/>
      <w:lvlText w:val="•"/>
      <w:lvlJc w:val="left"/>
      <w:pPr>
        <w:ind w:left="1955" w:hanging="361"/>
      </w:pPr>
    </w:lvl>
    <w:lvl w:ilvl="8">
      <w:numFmt w:val="bullet"/>
      <w:lvlText w:val="•"/>
      <w:lvlJc w:val="left"/>
      <w:pPr>
        <w:ind w:left="2175" w:hanging="361"/>
      </w:pPr>
    </w:lvl>
  </w:abstractNum>
  <w:abstractNum w:abstractNumId="1" w15:restartNumberingAfterBreak="0">
    <w:nsid w:val="00000403"/>
    <w:multiLevelType w:val="multilevel"/>
    <w:tmpl w:val="FFFFFFFF"/>
    <w:lvl w:ilvl="0">
      <w:numFmt w:val="bullet"/>
      <w:lvlText w:val=""/>
      <w:lvlJc w:val="left"/>
      <w:pPr>
        <w:ind w:left="1023" w:hanging="360"/>
      </w:pPr>
      <w:rPr>
        <w:rFonts w:ascii="Symbol" w:hAnsi="Symbol"/>
        <w:b w:val="0"/>
        <w:i w:val="0"/>
        <w:w w:val="100"/>
        <w:sz w:val="20"/>
      </w:rPr>
    </w:lvl>
    <w:lvl w:ilvl="1">
      <w:numFmt w:val="bullet"/>
      <w:lvlText w:val="•"/>
      <w:lvlJc w:val="left"/>
      <w:pPr>
        <w:ind w:left="1159" w:hanging="360"/>
      </w:pPr>
    </w:lvl>
    <w:lvl w:ilvl="2">
      <w:numFmt w:val="bullet"/>
      <w:lvlText w:val="•"/>
      <w:lvlJc w:val="left"/>
      <w:pPr>
        <w:ind w:left="1298" w:hanging="360"/>
      </w:pPr>
    </w:lvl>
    <w:lvl w:ilvl="3">
      <w:numFmt w:val="bullet"/>
      <w:lvlText w:val="•"/>
      <w:lvlJc w:val="left"/>
      <w:pPr>
        <w:ind w:left="1437" w:hanging="360"/>
      </w:pPr>
    </w:lvl>
    <w:lvl w:ilvl="4">
      <w:numFmt w:val="bullet"/>
      <w:lvlText w:val="•"/>
      <w:lvlJc w:val="left"/>
      <w:pPr>
        <w:ind w:left="1576" w:hanging="360"/>
      </w:pPr>
    </w:lvl>
    <w:lvl w:ilvl="5">
      <w:numFmt w:val="bullet"/>
      <w:lvlText w:val="•"/>
      <w:lvlJc w:val="left"/>
      <w:pPr>
        <w:ind w:left="1716" w:hanging="360"/>
      </w:pPr>
    </w:lvl>
    <w:lvl w:ilvl="6">
      <w:numFmt w:val="bullet"/>
      <w:lvlText w:val="•"/>
      <w:lvlJc w:val="left"/>
      <w:pPr>
        <w:ind w:left="1855" w:hanging="360"/>
      </w:pPr>
    </w:lvl>
    <w:lvl w:ilvl="7">
      <w:numFmt w:val="bullet"/>
      <w:lvlText w:val="•"/>
      <w:lvlJc w:val="left"/>
      <w:pPr>
        <w:ind w:left="1994" w:hanging="360"/>
      </w:pPr>
    </w:lvl>
    <w:lvl w:ilvl="8">
      <w:numFmt w:val="bullet"/>
      <w:lvlText w:val="•"/>
      <w:lvlJc w:val="left"/>
      <w:pPr>
        <w:ind w:left="2133" w:hanging="360"/>
      </w:pPr>
    </w:lvl>
  </w:abstractNum>
  <w:abstractNum w:abstractNumId="2" w15:restartNumberingAfterBreak="0">
    <w:nsid w:val="00000404"/>
    <w:multiLevelType w:val="multilevel"/>
    <w:tmpl w:val="FFFFFFFF"/>
    <w:lvl w:ilvl="0">
      <w:numFmt w:val="bullet"/>
      <w:lvlText w:val=""/>
      <w:lvlJc w:val="left"/>
      <w:pPr>
        <w:ind w:left="415" w:hanging="361"/>
      </w:pPr>
      <w:rPr>
        <w:rFonts w:ascii="Symbol" w:hAnsi="Symbol"/>
        <w:b w:val="0"/>
        <w:i w:val="0"/>
        <w:w w:val="100"/>
        <w:sz w:val="20"/>
      </w:rPr>
    </w:lvl>
    <w:lvl w:ilvl="1">
      <w:numFmt w:val="bullet"/>
      <w:lvlText w:val="•"/>
      <w:lvlJc w:val="left"/>
      <w:pPr>
        <w:ind w:left="639" w:hanging="361"/>
      </w:pPr>
    </w:lvl>
    <w:lvl w:ilvl="2">
      <w:numFmt w:val="bullet"/>
      <w:lvlText w:val="•"/>
      <w:lvlJc w:val="left"/>
      <w:pPr>
        <w:ind w:left="858" w:hanging="361"/>
      </w:pPr>
    </w:lvl>
    <w:lvl w:ilvl="3">
      <w:numFmt w:val="bullet"/>
      <w:lvlText w:val="•"/>
      <w:lvlJc w:val="left"/>
      <w:pPr>
        <w:ind w:left="1078" w:hanging="361"/>
      </w:pPr>
    </w:lvl>
    <w:lvl w:ilvl="4">
      <w:numFmt w:val="bullet"/>
      <w:lvlText w:val="•"/>
      <w:lvlJc w:val="left"/>
      <w:pPr>
        <w:ind w:left="1297" w:hanging="361"/>
      </w:pPr>
    </w:lvl>
    <w:lvl w:ilvl="5">
      <w:numFmt w:val="bullet"/>
      <w:lvlText w:val="•"/>
      <w:lvlJc w:val="left"/>
      <w:pPr>
        <w:ind w:left="1517" w:hanging="361"/>
      </w:pPr>
    </w:lvl>
    <w:lvl w:ilvl="6">
      <w:numFmt w:val="bullet"/>
      <w:lvlText w:val="•"/>
      <w:lvlJc w:val="left"/>
      <w:pPr>
        <w:ind w:left="1736" w:hanging="361"/>
      </w:pPr>
    </w:lvl>
    <w:lvl w:ilvl="7">
      <w:numFmt w:val="bullet"/>
      <w:lvlText w:val="•"/>
      <w:lvlJc w:val="left"/>
      <w:pPr>
        <w:ind w:left="1955" w:hanging="361"/>
      </w:pPr>
    </w:lvl>
    <w:lvl w:ilvl="8">
      <w:numFmt w:val="bullet"/>
      <w:lvlText w:val="•"/>
      <w:lvlJc w:val="left"/>
      <w:pPr>
        <w:ind w:left="2175" w:hanging="361"/>
      </w:pPr>
    </w:lvl>
  </w:abstractNum>
  <w:abstractNum w:abstractNumId="3" w15:restartNumberingAfterBreak="0">
    <w:nsid w:val="00000405"/>
    <w:multiLevelType w:val="multilevel"/>
    <w:tmpl w:val="FFFFFFFF"/>
    <w:lvl w:ilvl="0">
      <w:numFmt w:val="bullet"/>
      <w:lvlText w:val=""/>
      <w:lvlJc w:val="left"/>
      <w:pPr>
        <w:ind w:left="1023" w:hanging="360"/>
      </w:pPr>
      <w:rPr>
        <w:rFonts w:ascii="Symbol" w:hAnsi="Symbol"/>
        <w:b w:val="0"/>
        <w:i w:val="0"/>
        <w:w w:val="100"/>
        <w:sz w:val="20"/>
      </w:rPr>
    </w:lvl>
    <w:lvl w:ilvl="1">
      <w:numFmt w:val="bullet"/>
      <w:lvlText w:val="•"/>
      <w:lvlJc w:val="left"/>
      <w:pPr>
        <w:ind w:left="1159" w:hanging="360"/>
      </w:pPr>
    </w:lvl>
    <w:lvl w:ilvl="2">
      <w:numFmt w:val="bullet"/>
      <w:lvlText w:val="•"/>
      <w:lvlJc w:val="left"/>
      <w:pPr>
        <w:ind w:left="1298" w:hanging="360"/>
      </w:pPr>
    </w:lvl>
    <w:lvl w:ilvl="3">
      <w:numFmt w:val="bullet"/>
      <w:lvlText w:val="•"/>
      <w:lvlJc w:val="left"/>
      <w:pPr>
        <w:ind w:left="1437" w:hanging="360"/>
      </w:pPr>
    </w:lvl>
    <w:lvl w:ilvl="4">
      <w:numFmt w:val="bullet"/>
      <w:lvlText w:val="•"/>
      <w:lvlJc w:val="left"/>
      <w:pPr>
        <w:ind w:left="1576" w:hanging="360"/>
      </w:pPr>
    </w:lvl>
    <w:lvl w:ilvl="5">
      <w:numFmt w:val="bullet"/>
      <w:lvlText w:val="•"/>
      <w:lvlJc w:val="left"/>
      <w:pPr>
        <w:ind w:left="1716" w:hanging="360"/>
      </w:pPr>
    </w:lvl>
    <w:lvl w:ilvl="6">
      <w:numFmt w:val="bullet"/>
      <w:lvlText w:val="•"/>
      <w:lvlJc w:val="left"/>
      <w:pPr>
        <w:ind w:left="1855" w:hanging="360"/>
      </w:pPr>
    </w:lvl>
    <w:lvl w:ilvl="7">
      <w:numFmt w:val="bullet"/>
      <w:lvlText w:val="•"/>
      <w:lvlJc w:val="left"/>
      <w:pPr>
        <w:ind w:left="1994" w:hanging="360"/>
      </w:pPr>
    </w:lvl>
    <w:lvl w:ilvl="8">
      <w:numFmt w:val="bullet"/>
      <w:lvlText w:val="•"/>
      <w:lvlJc w:val="left"/>
      <w:pPr>
        <w:ind w:left="2133" w:hanging="360"/>
      </w:pPr>
    </w:lvl>
  </w:abstractNum>
  <w:abstractNum w:abstractNumId="4" w15:restartNumberingAfterBreak="0">
    <w:nsid w:val="00000406"/>
    <w:multiLevelType w:val="multilevel"/>
    <w:tmpl w:val="FFFFFFFF"/>
    <w:lvl w:ilvl="0">
      <w:numFmt w:val="bullet"/>
      <w:lvlText w:val=""/>
      <w:lvlJc w:val="left"/>
      <w:pPr>
        <w:ind w:left="415" w:hanging="361"/>
      </w:pPr>
      <w:rPr>
        <w:rFonts w:ascii="Symbol" w:hAnsi="Symbol"/>
        <w:b w:val="0"/>
        <w:i w:val="0"/>
        <w:w w:val="100"/>
        <w:sz w:val="20"/>
      </w:rPr>
    </w:lvl>
    <w:lvl w:ilvl="1">
      <w:numFmt w:val="bullet"/>
      <w:lvlText w:val="•"/>
      <w:lvlJc w:val="left"/>
      <w:pPr>
        <w:ind w:left="639" w:hanging="361"/>
      </w:pPr>
    </w:lvl>
    <w:lvl w:ilvl="2">
      <w:numFmt w:val="bullet"/>
      <w:lvlText w:val="•"/>
      <w:lvlJc w:val="left"/>
      <w:pPr>
        <w:ind w:left="858" w:hanging="361"/>
      </w:pPr>
    </w:lvl>
    <w:lvl w:ilvl="3">
      <w:numFmt w:val="bullet"/>
      <w:lvlText w:val="•"/>
      <w:lvlJc w:val="left"/>
      <w:pPr>
        <w:ind w:left="1078" w:hanging="361"/>
      </w:pPr>
    </w:lvl>
    <w:lvl w:ilvl="4">
      <w:numFmt w:val="bullet"/>
      <w:lvlText w:val="•"/>
      <w:lvlJc w:val="left"/>
      <w:pPr>
        <w:ind w:left="1297" w:hanging="361"/>
      </w:pPr>
    </w:lvl>
    <w:lvl w:ilvl="5">
      <w:numFmt w:val="bullet"/>
      <w:lvlText w:val="•"/>
      <w:lvlJc w:val="left"/>
      <w:pPr>
        <w:ind w:left="1517" w:hanging="361"/>
      </w:pPr>
    </w:lvl>
    <w:lvl w:ilvl="6">
      <w:numFmt w:val="bullet"/>
      <w:lvlText w:val="•"/>
      <w:lvlJc w:val="left"/>
      <w:pPr>
        <w:ind w:left="1736" w:hanging="361"/>
      </w:pPr>
    </w:lvl>
    <w:lvl w:ilvl="7">
      <w:numFmt w:val="bullet"/>
      <w:lvlText w:val="•"/>
      <w:lvlJc w:val="left"/>
      <w:pPr>
        <w:ind w:left="1955" w:hanging="361"/>
      </w:pPr>
    </w:lvl>
    <w:lvl w:ilvl="8">
      <w:numFmt w:val="bullet"/>
      <w:lvlText w:val="•"/>
      <w:lvlJc w:val="left"/>
      <w:pPr>
        <w:ind w:left="2175" w:hanging="361"/>
      </w:pPr>
    </w:lvl>
  </w:abstractNum>
  <w:abstractNum w:abstractNumId="5" w15:restartNumberingAfterBreak="0">
    <w:nsid w:val="02DA04B8"/>
    <w:multiLevelType w:val="hybridMultilevel"/>
    <w:tmpl w:val="FFFFFFFF"/>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6" w15:restartNumberingAfterBreak="0">
    <w:nsid w:val="04961989"/>
    <w:multiLevelType w:val="multilevel"/>
    <w:tmpl w:val="B4A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A589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615158">
    <w:abstractNumId w:val="4"/>
  </w:num>
  <w:num w:numId="2" w16cid:durableId="581525997">
    <w:abstractNumId w:val="3"/>
  </w:num>
  <w:num w:numId="3" w16cid:durableId="494033745">
    <w:abstractNumId w:val="2"/>
  </w:num>
  <w:num w:numId="4" w16cid:durableId="22483485">
    <w:abstractNumId w:val="1"/>
  </w:num>
  <w:num w:numId="5" w16cid:durableId="334454999">
    <w:abstractNumId w:val="0"/>
  </w:num>
  <w:num w:numId="6" w16cid:durableId="1572698102">
    <w:abstractNumId w:val="7"/>
  </w:num>
  <w:num w:numId="7" w16cid:durableId="2094889812">
    <w:abstractNumId w:val="5"/>
  </w:num>
  <w:num w:numId="8" w16cid:durableId="97608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33"/>
    <w:rsid w:val="000055B0"/>
    <w:rsid w:val="00011AFB"/>
    <w:rsid w:val="00015246"/>
    <w:rsid w:val="00025C28"/>
    <w:rsid w:val="000314A3"/>
    <w:rsid w:val="00031627"/>
    <w:rsid w:val="0004027D"/>
    <w:rsid w:val="00040C87"/>
    <w:rsid w:val="00067A39"/>
    <w:rsid w:val="00071DF2"/>
    <w:rsid w:val="00075062"/>
    <w:rsid w:val="000755F5"/>
    <w:rsid w:val="000A6446"/>
    <w:rsid w:val="000B55F9"/>
    <w:rsid w:val="000C7B4D"/>
    <w:rsid w:val="000D1120"/>
    <w:rsid w:val="000E06BB"/>
    <w:rsid w:val="000E35FA"/>
    <w:rsid w:val="000E3A32"/>
    <w:rsid w:val="000F0392"/>
    <w:rsid w:val="000F427D"/>
    <w:rsid w:val="000F6907"/>
    <w:rsid w:val="000F7BEC"/>
    <w:rsid w:val="00104C22"/>
    <w:rsid w:val="00117111"/>
    <w:rsid w:val="00117836"/>
    <w:rsid w:val="00120763"/>
    <w:rsid w:val="00126C1F"/>
    <w:rsid w:val="0014123A"/>
    <w:rsid w:val="00154A1D"/>
    <w:rsid w:val="00160FD2"/>
    <w:rsid w:val="00174A96"/>
    <w:rsid w:val="00177DB8"/>
    <w:rsid w:val="00182042"/>
    <w:rsid w:val="00191768"/>
    <w:rsid w:val="001938B1"/>
    <w:rsid w:val="0019450A"/>
    <w:rsid w:val="00194887"/>
    <w:rsid w:val="00195999"/>
    <w:rsid w:val="001B324C"/>
    <w:rsid w:val="001B7141"/>
    <w:rsid w:val="001C4840"/>
    <w:rsid w:val="001D240C"/>
    <w:rsid w:val="001D4BD8"/>
    <w:rsid w:val="001D55EE"/>
    <w:rsid w:val="001D6C48"/>
    <w:rsid w:val="001D6DC2"/>
    <w:rsid w:val="001F1771"/>
    <w:rsid w:val="001F7FB1"/>
    <w:rsid w:val="00204D06"/>
    <w:rsid w:val="00210E94"/>
    <w:rsid w:val="0022300D"/>
    <w:rsid w:val="00240F6C"/>
    <w:rsid w:val="00247A8D"/>
    <w:rsid w:val="002538D8"/>
    <w:rsid w:val="00257AAA"/>
    <w:rsid w:val="002805F1"/>
    <w:rsid w:val="002838E3"/>
    <w:rsid w:val="00286BE5"/>
    <w:rsid w:val="002917E0"/>
    <w:rsid w:val="002A0D56"/>
    <w:rsid w:val="002B079F"/>
    <w:rsid w:val="002B3A89"/>
    <w:rsid w:val="002C37ED"/>
    <w:rsid w:val="002C614C"/>
    <w:rsid w:val="002D5F4E"/>
    <w:rsid w:val="002E3C48"/>
    <w:rsid w:val="002F0AC4"/>
    <w:rsid w:val="002F1E66"/>
    <w:rsid w:val="00307501"/>
    <w:rsid w:val="00327851"/>
    <w:rsid w:val="00336650"/>
    <w:rsid w:val="00344CE9"/>
    <w:rsid w:val="003465F3"/>
    <w:rsid w:val="00350BF4"/>
    <w:rsid w:val="00351606"/>
    <w:rsid w:val="00354E3F"/>
    <w:rsid w:val="00363DBF"/>
    <w:rsid w:val="00375B24"/>
    <w:rsid w:val="00375BD3"/>
    <w:rsid w:val="00390398"/>
    <w:rsid w:val="00392793"/>
    <w:rsid w:val="003A0254"/>
    <w:rsid w:val="003A0485"/>
    <w:rsid w:val="003B14EC"/>
    <w:rsid w:val="003B3CAD"/>
    <w:rsid w:val="003B4253"/>
    <w:rsid w:val="003C538E"/>
    <w:rsid w:val="003C58A2"/>
    <w:rsid w:val="003C780E"/>
    <w:rsid w:val="003D3A05"/>
    <w:rsid w:val="003E2E2E"/>
    <w:rsid w:val="004002F2"/>
    <w:rsid w:val="0040174A"/>
    <w:rsid w:val="004052FC"/>
    <w:rsid w:val="004075E4"/>
    <w:rsid w:val="00414D20"/>
    <w:rsid w:val="00420C82"/>
    <w:rsid w:val="00424E22"/>
    <w:rsid w:val="00430FF6"/>
    <w:rsid w:val="00447993"/>
    <w:rsid w:val="0045167E"/>
    <w:rsid w:val="00452330"/>
    <w:rsid w:val="004760DB"/>
    <w:rsid w:val="00476A01"/>
    <w:rsid w:val="00477B7A"/>
    <w:rsid w:val="00480C4F"/>
    <w:rsid w:val="00481E99"/>
    <w:rsid w:val="00487CF3"/>
    <w:rsid w:val="004C05CD"/>
    <w:rsid w:val="004D0A00"/>
    <w:rsid w:val="004E7AF5"/>
    <w:rsid w:val="004F1F01"/>
    <w:rsid w:val="004F269C"/>
    <w:rsid w:val="004F5F46"/>
    <w:rsid w:val="0052510F"/>
    <w:rsid w:val="00536B53"/>
    <w:rsid w:val="00550A46"/>
    <w:rsid w:val="00556E0F"/>
    <w:rsid w:val="00561CFB"/>
    <w:rsid w:val="005728E8"/>
    <w:rsid w:val="00573BB4"/>
    <w:rsid w:val="00574A68"/>
    <w:rsid w:val="005849C6"/>
    <w:rsid w:val="005A06E5"/>
    <w:rsid w:val="005B31FB"/>
    <w:rsid w:val="005C17D7"/>
    <w:rsid w:val="005C495C"/>
    <w:rsid w:val="005C742D"/>
    <w:rsid w:val="005D1734"/>
    <w:rsid w:val="005F0CB1"/>
    <w:rsid w:val="0060004D"/>
    <w:rsid w:val="00600768"/>
    <w:rsid w:val="00622064"/>
    <w:rsid w:val="0062413F"/>
    <w:rsid w:val="00626863"/>
    <w:rsid w:val="00626CF0"/>
    <w:rsid w:val="0063216A"/>
    <w:rsid w:val="0063763F"/>
    <w:rsid w:val="00637948"/>
    <w:rsid w:val="00642829"/>
    <w:rsid w:val="00643A60"/>
    <w:rsid w:val="0065169A"/>
    <w:rsid w:val="00653C03"/>
    <w:rsid w:val="00655423"/>
    <w:rsid w:val="006608D5"/>
    <w:rsid w:val="00671783"/>
    <w:rsid w:val="0067529A"/>
    <w:rsid w:val="00687578"/>
    <w:rsid w:val="006A71F8"/>
    <w:rsid w:val="006B511D"/>
    <w:rsid w:val="006C1BC8"/>
    <w:rsid w:val="006C3FFA"/>
    <w:rsid w:val="006D086E"/>
    <w:rsid w:val="006D1E7C"/>
    <w:rsid w:val="006E3C84"/>
    <w:rsid w:val="006E6BA5"/>
    <w:rsid w:val="006F14B5"/>
    <w:rsid w:val="00707960"/>
    <w:rsid w:val="00710451"/>
    <w:rsid w:val="00720A10"/>
    <w:rsid w:val="007221FD"/>
    <w:rsid w:val="00722DBB"/>
    <w:rsid w:val="0072713F"/>
    <w:rsid w:val="00737089"/>
    <w:rsid w:val="007720F9"/>
    <w:rsid w:val="00772D2E"/>
    <w:rsid w:val="0077672C"/>
    <w:rsid w:val="00777C59"/>
    <w:rsid w:val="00790A54"/>
    <w:rsid w:val="0079345B"/>
    <w:rsid w:val="007A3DA8"/>
    <w:rsid w:val="007A6B59"/>
    <w:rsid w:val="007B6D1B"/>
    <w:rsid w:val="007E2C72"/>
    <w:rsid w:val="007F39C6"/>
    <w:rsid w:val="007F51CD"/>
    <w:rsid w:val="0080194F"/>
    <w:rsid w:val="00802345"/>
    <w:rsid w:val="00805010"/>
    <w:rsid w:val="00806BC3"/>
    <w:rsid w:val="008071A1"/>
    <w:rsid w:val="00820330"/>
    <w:rsid w:val="00837FE7"/>
    <w:rsid w:val="00856EB0"/>
    <w:rsid w:val="00863AFD"/>
    <w:rsid w:val="00864874"/>
    <w:rsid w:val="00876D43"/>
    <w:rsid w:val="0089224B"/>
    <w:rsid w:val="00894139"/>
    <w:rsid w:val="008A0519"/>
    <w:rsid w:val="008A6BA5"/>
    <w:rsid w:val="008B0C19"/>
    <w:rsid w:val="008C2F95"/>
    <w:rsid w:val="008D5C17"/>
    <w:rsid w:val="008D6A4C"/>
    <w:rsid w:val="008E5BD8"/>
    <w:rsid w:val="008F1603"/>
    <w:rsid w:val="008F4571"/>
    <w:rsid w:val="008F551C"/>
    <w:rsid w:val="00900F4B"/>
    <w:rsid w:val="009025B6"/>
    <w:rsid w:val="00903A84"/>
    <w:rsid w:val="0091027A"/>
    <w:rsid w:val="00911BB5"/>
    <w:rsid w:val="00911CF0"/>
    <w:rsid w:val="00913A10"/>
    <w:rsid w:val="009265FC"/>
    <w:rsid w:val="00936126"/>
    <w:rsid w:val="009526D1"/>
    <w:rsid w:val="00960DE3"/>
    <w:rsid w:val="00963E68"/>
    <w:rsid w:val="009679AD"/>
    <w:rsid w:val="00976AC4"/>
    <w:rsid w:val="009B4A1F"/>
    <w:rsid w:val="009D34B9"/>
    <w:rsid w:val="009E0CA4"/>
    <w:rsid w:val="009E6A50"/>
    <w:rsid w:val="009F26F2"/>
    <w:rsid w:val="009F2F26"/>
    <w:rsid w:val="009F62F7"/>
    <w:rsid w:val="00A07F52"/>
    <w:rsid w:val="00A124BA"/>
    <w:rsid w:val="00A14559"/>
    <w:rsid w:val="00A1642E"/>
    <w:rsid w:val="00A2472F"/>
    <w:rsid w:val="00A2658A"/>
    <w:rsid w:val="00A32434"/>
    <w:rsid w:val="00A32EDF"/>
    <w:rsid w:val="00A4654E"/>
    <w:rsid w:val="00A53ECA"/>
    <w:rsid w:val="00A56F39"/>
    <w:rsid w:val="00A61AC5"/>
    <w:rsid w:val="00A72F0D"/>
    <w:rsid w:val="00A764AC"/>
    <w:rsid w:val="00A77233"/>
    <w:rsid w:val="00A913CE"/>
    <w:rsid w:val="00A93579"/>
    <w:rsid w:val="00AA3997"/>
    <w:rsid w:val="00AB34A9"/>
    <w:rsid w:val="00AD05D6"/>
    <w:rsid w:val="00AD1307"/>
    <w:rsid w:val="00AD309D"/>
    <w:rsid w:val="00B00984"/>
    <w:rsid w:val="00B00ADF"/>
    <w:rsid w:val="00B056A8"/>
    <w:rsid w:val="00B21F61"/>
    <w:rsid w:val="00B266E1"/>
    <w:rsid w:val="00B30D98"/>
    <w:rsid w:val="00B31351"/>
    <w:rsid w:val="00B41424"/>
    <w:rsid w:val="00B475D4"/>
    <w:rsid w:val="00B576A7"/>
    <w:rsid w:val="00B57772"/>
    <w:rsid w:val="00B6440E"/>
    <w:rsid w:val="00B6778B"/>
    <w:rsid w:val="00BC018D"/>
    <w:rsid w:val="00BC16BE"/>
    <w:rsid w:val="00BC5DE7"/>
    <w:rsid w:val="00BD0765"/>
    <w:rsid w:val="00BD155D"/>
    <w:rsid w:val="00BD2A5A"/>
    <w:rsid w:val="00BD6C55"/>
    <w:rsid w:val="00BE2D72"/>
    <w:rsid w:val="00BF7B5D"/>
    <w:rsid w:val="00C075E0"/>
    <w:rsid w:val="00C104FF"/>
    <w:rsid w:val="00C12DA7"/>
    <w:rsid w:val="00C2611D"/>
    <w:rsid w:val="00C27987"/>
    <w:rsid w:val="00C312BC"/>
    <w:rsid w:val="00C31626"/>
    <w:rsid w:val="00C3345C"/>
    <w:rsid w:val="00C33C74"/>
    <w:rsid w:val="00C3527D"/>
    <w:rsid w:val="00C459AE"/>
    <w:rsid w:val="00C51032"/>
    <w:rsid w:val="00C55F63"/>
    <w:rsid w:val="00C727FC"/>
    <w:rsid w:val="00C7608A"/>
    <w:rsid w:val="00C7753F"/>
    <w:rsid w:val="00C952DF"/>
    <w:rsid w:val="00C95872"/>
    <w:rsid w:val="00CA5518"/>
    <w:rsid w:val="00CA7766"/>
    <w:rsid w:val="00CB5F80"/>
    <w:rsid w:val="00CB6275"/>
    <w:rsid w:val="00CC4590"/>
    <w:rsid w:val="00CE044B"/>
    <w:rsid w:val="00CE04A4"/>
    <w:rsid w:val="00CE42CA"/>
    <w:rsid w:val="00CE5BBE"/>
    <w:rsid w:val="00CF4676"/>
    <w:rsid w:val="00CF639D"/>
    <w:rsid w:val="00CF7872"/>
    <w:rsid w:val="00D027FF"/>
    <w:rsid w:val="00D10B57"/>
    <w:rsid w:val="00D137A0"/>
    <w:rsid w:val="00D2092A"/>
    <w:rsid w:val="00D22928"/>
    <w:rsid w:val="00D30F6C"/>
    <w:rsid w:val="00D32C1A"/>
    <w:rsid w:val="00D366EF"/>
    <w:rsid w:val="00D369D4"/>
    <w:rsid w:val="00D40D21"/>
    <w:rsid w:val="00D477B4"/>
    <w:rsid w:val="00D744FD"/>
    <w:rsid w:val="00D759FE"/>
    <w:rsid w:val="00D84C73"/>
    <w:rsid w:val="00D94E90"/>
    <w:rsid w:val="00DA4087"/>
    <w:rsid w:val="00DA5785"/>
    <w:rsid w:val="00DA7BD5"/>
    <w:rsid w:val="00DB3E02"/>
    <w:rsid w:val="00DC553A"/>
    <w:rsid w:val="00DC677F"/>
    <w:rsid w:val="00DD403C"/>
    <w:rsid w:val="00DD4C38"/>
    <w:rsid w:val="00DD5904"/>
    <w:rsid w:val="00DE3133"/>
    <w:rsid w:val="00DE5EAF"/>
    <w:rsid w:val="00DF41FD"/>
    <w:rsid w:val="00DF4608"/>
    <w:rsid w:val="00E10818"/>
    <w:rsid w:val="00E11B67"/>
    <w:rsid w:val="00E2008E"/>
    <w:rsid w:val="00E31430"/>
    <w:rsid w:val="00E42B6A"/>
    <w:rsid w:val="00E467DA"/>
    <w:rsid w:val="00E555BF"/>
    <w:rsid w:val="00E62428"/>
    <w:rsid w:val="00E83C22"/>
    <w:rsid w:val="00E84025"/>
    <w:rsid w:val="00EB4805"/>
    <w:rsid w:val="00ED0F7E"/>
    <w:rsid w:val="00ED1A69"/>
    <w:rsid w:val="00ED2D05"/>
    <w:rsid w:val="00ED2E07"/>
    <w:rsid w:val="00ED355E"/>
    <w:rsid w:val="00ED6178"/>
    <w:rsid w:val="00EE1C7E"/>
    <w:rsid w:val="00EE1D95"/>
    <w:rsid w:val="00F02B7B"/>
    <w:rsid w:val="00F105DF"/>
    <w:rsid w:val="00F13BE5"/>
    <w:rsid w:val="00F2636A"/>
    <w:rsid w:val="00F37B91"/>
    <w:rsid w:val="00F4703B"/>
    <w:rsid w:val="00F572C6"/>
    <w:rsid w:val="00F62E94"/>
    <w:rsid w:val="00F65342"/>
    <w:rsid w:val="00F65C16"/>
    <w:rsid w:val="00F73746"/>
    <w:rsid w:val="00F86482"/>
    <w:rsid w:val="00F924A1"/>
    <w:rsid w:val="00FA26CF"/>
    <w:rsid w:val="00FA3933"/>
    <w:rsid w:val="00FA39EF"/>
    <w:rsid w:val="00FA588A"/>
    <w:rsid w:val="00FA5EB8"/>
    <w:rsid w:val="00FB7B6F"/>
    <w:rsid w:val="00FC0FA0"/>
    <w:rsid w:val="00FC4115"/>
    <w:rsid w:val="00FE1517"/>
    <w:rsid w:val="00FF7CFF"/>
    <w:rsid w:val="00FF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1C38C"/>
  <w14:defaultImageDpi w14:val="0"/>
  <w15:docId w15:val="{2E39C768-C7C0-44B5-8D05-D7ADBBD7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Arial" w:hAnsi="Arial" w:cs="Arial"/>
    </w:rPr>
  </w:style>
  <w:style w:type="paragraph" w:styleId="Title">
    <w:name w:val="Title"/>
    <w:basedOn w:val="Normal"/>
    <w:next w:val="Normal"/>
    <w:link w:val="TitleChar"/>
    <w:uiPriority w:val="1"/>
    <w:qFormat/>
    <w:pPr>
      <w:spacing w:before="15" w:line="454" w:lineRule="exact"/>
      <w:ind w:left="250" w:right="1035"/>
      <w:jc w:val="center"/>
    </w:pPr>
    <w:rPr>
      <w:rFonts w:ascii="Garamond" w:hAnsi="Garamond" w:cs="Garamond"/>
      <w:b/>
      <w:bCs/>
      <w:sz w:val="38"/>
      <w:szCs w:val="38"/>
    </w:rPr>
  </w:style>
  <w:style w:type="character" w:customStyle="1" w:styleId="TitleChar">
    <w:name w:val="Title Char"/>
    <w:link w:val="Title"/>
    <w:uiPriority w:val="1"/>
    <w:locked/>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48"/>
    </w:pPr>
    <w:rPr>
      <w:sz w:val="24"/>
      <w:szCs w:val="24"/>
    </w:rPr>
  </w:style>
  <w:style w:type="character" w:styleId="Hyperlink">
    <w:name w:val="Hyperlink"/>
    <w:uiPriority w:val="99"/>
    <w:unhideWhenUsed/>
    <w:rsid w:val="00A77233"/>
    <w:rPr>
      <w:rFonts w:cs="Times New Roman"/>
      <w:color w:val="0563C1"/>
      <w:u w:val="single"/>
    </w:rPr>
  </w:style>
  <w:style w:type="character" w:styleId="UnresolvedMention">
    <w:name w:val="Unresolved Mention"/>
    <w:uiPriority w:val="99"/>
    <w:semiHidden/>
    <w:unhideWhenUsed/>
    <w:rsid w:val="00A77233"/>
    <w:rPr>
      <w:rFonts w:cs="Times New Roman"/>
      <w:color w:val="605E5C"/>
      <w:shd w:val="clear" w:color="auto" w:fill="E1DFDD"/>
    </w:rPr>
  </w:style>
  <w:style w:type="character" w:styleId="CommentReference">
    <w:name w:val="annotation reference"/>
    <w:uiPriority w:val="99"/>
    <w:semiHidden/>
    <w:unhideWhenUsed/>
    <w:rsid w:val="00720A10"/>
    <w:rPr>
      <w:rFonts w:cs="Times New Roman"/>
      <w:sz w:val="16"/>
      <w:szCs w:val="16"/>
    </w:rPr>
  </w:style>
  <w:style w:type="paragraph" w:styleId="CommentText">
    <w:name w:val="annotation text"/>
    <w:basedOn w:val="Normal"/>
    <w:link w:val="CommentTextChar"/>
    <w:uiPriority w:val="99"/>
    <w:semiHidden/>
    <w:unhideWhenUsed/>
    <w:rsid w:val="00720A10"/>
    <w:rPr>
      <w:sz w:val="20"/>
      <w:szCs w:val="20"/>
    </w:rPr>
  </w:style>
  <w:style w:type="character" w:customStyle="1" w:styleId="CommentTextChar">
    <w:name w:val="Comment Text Char"/>
    <w:link w:val="CommentText"/>
    <w:uiPriority w:val="99"/>
    <w:semiHidden/>
    <w:locked/>
    <w:rsid w:val="00720A1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0A10"/>
    <w:rPr>
      <w:b/>
      <w:bCs/>
    </w:rPr>
  </w:style>
  <w:style w:type="character" w:customStyle="1" w:styleId="CommentSubjectChar">
    <w:name w:val="Comment Subject Char"/>
    <w:link w:val="CommentSubject"/>
    <w:uiPriority w:val="99"/>
    <w:semiHidden/>
    <w:locked/>
    <w:rsid w:val="00720A10"/>
    <w:rPr>
      <w:rFonts w:ascii="Arial" w:hAnsi="Arial" w:cs="Arial"/>
      <w:b/>
      <w:bCs/>
      <w:sz w:val="20"/>
      <w:szCs w:val="20"/>
    </w:rPr>
  </w:style>
  <w:style w:type="paragraph" w:styleId="Revision">
    <w:name w:val="Revision"/>
    <w:hidden/>
    <w:uiPriority w:val="99"/>
    <w:semiHidden/>
    <w:rsid w:val="00D84C73"/>
    <w:rPr>
      <w:rFonts w:ascii="Arial" w:hAnsi="Arial" w:cs="Arial"/>
      <w:sz w:val="22"/>
      <w:szCs w:val="22"/>
    </w:rPr>
  </w:style>
  <w:style w:type="paragraph" w:styleId="Header">
    <w:name w:val="header"/>
    <w:basedOn w:val="Normal"/>
    <w:link w:val="HeaderChar"/>
    <w:uiPriority w:val="99"/>
    <w:unhideWhenUsed/>
    <w:rsid w:val="007E2C72"/>
    <w:pPr>
      <w:tabs>
        <w:tab w:val="center" w:pos="4513"/>
        <w:tab w:val="right" w:pos="9026"/>
      </w:tabs>
    </w:pPr>
  </w:style>
  <w:style w:type="character" w:customStyle="1" w:styleId="HeaderChar">
    <w:name w:val="Header Char"/>
    <w:link w:val="Header"/>
    <w:uiPriority w:val="99"/>
    <w:locked/>
    <w:rsid w:val="007E2C72"/>
    <w:rPr>
      <w:rFonts w:ascii="Arial" w:hAnsi="Arial" w:cs="Arial"/>
    </w:rPr>
  </w:style>
  <w:style w:type="paragraph" w:styleId="Footer">
    <w:name w:val="footer"/>
    <w:basedOn w:val="Normal"/>
    <w:link w:val="FooterChar"/>
    <w:uiPriority w:val="99"/>
    <w:unhideWhenUsed/>
    <w:rsid w:val="007E2C72"/>
    <w:pPr>
      <w:tabs>
        <w:tab w:val="center" w:pos="4513"/>
        <w:tab w:val="right" w:pos="9026"/>
      </w:tabs>
    </w:pPr>
  </w:style>
  <w:style w:type="character" w:customStyle="1" w:styleId="FooterChar">
    <w:name w:val="Footer Char"/>
    <w:link w:val="Footer"/>
    <w:uiPriority w:val="99"/>
    <w:locked/>
    <w:rsid w:val="007E2C72"/>
    <w:rPr>
      <w:rFonts w:ascii="Arial" w:hAnsi="Arial" w:cs="Arial"/>
    </w:rPr>
  </w:style>
  <w:style w:type="paragraph" w:styleId="NormalWeb">
    <w:name w:val="Normal (Web)"/>
    <w:basedOn w:val="Normal"/>
    <w:uiPriority w:val="99"/>
    <w:semiHidden/>
    <w:unhideWhenUsed/>
    <w:rsid w:val="007F39C6"/>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7F39C6"/>
    <w:rPr>
      <w:b/>
      <w:bCs/>
    </w:rPr>
  </w:style>
  <w:style w:type="table" w:styleId="GridTable3-Accent1">
    <w:name w:val="Grid Table 3 Accent 1"/>
    <w:basedOn w:val="TableNormal"/>
    <w:uiPriority w:val="48"/>
    <w:rsid w:val="00126C1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126C1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126C1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Grid">
    <w:name w:val="Table Grid"/>
    <w:basedOn w:val="TableNormal"/>
    <w:uiPriority w:val="39"/>
    <w:rsid w:val="00DD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0484">
      <w:marLeft w:val="0"/>
      <w:marRight w:val="0"/>
      <w:marTop w:val="0"/>
      <w:marBottom w:val="0"/>
      <w:divBdr>
        <w:top w:val="none" w:sz="0" w:space="0" w:color="auto"/>
        <w:left w:val="none" w:sz="0" w:space="0" w:color="auto"/>
        <w:bottom w:val="none" w:sz="0" w:space="0" w:color="auto"/>
        <w:right w:val="none" w:sz="0" w:space="0" w:color="auto"/>
      </w:divBdr>
      <w:divsChild>
        <w:div w:id="289940485">
          <w:marLeft w:val="0"/>
          <w:marRight w:val="0"/>
          <w:marTop w:val="0"/>
          <w:marBottom w:val="0"/>
          <w:divBdr>
            <w:top w:val="none" w:sz="0" w:space="0" w:color="auto"/>
            <w:left w:val="none" w:sz="0" w:space="0" w:color="auto"/>
            <w:bottom w:val="none" w:sz="0" w:space="0" w:color="auto"/>
            <w:right w:val="none" w:sz="0" w:space="0" w:color="auto"/>
          </w:divBdr>
          <w:divsChild>
            <w:div w:id="289940487">
              <w:marLeft w:val="0"/>
              <w:marRight w:val="0"/>
              <w:marTop w:val="30"/>
              <w:marBottom w:val="30"/>
              <w:divBdr>
                <w:top w:val="none" w:sz="0" w:space="0" w:color="auto"/>
                <w:left w:val="none" w:sz="0" w:space="0" w:color="auto"/>
                <w:bottom w:val="none" w:sz="0" w:space="0" w:color="auto"/>
                <w:right w:val="none" w:sz="0" w:space="0" w:color="auto"/>
              </w:divBdr>
            </w:div>
          </w:divsChild>
        </w:div>
        <w:div w:id="289940486">
          <w:marLeft w:val="0"/>
          <w:marRight w:val="0"/>
          <w:marTop w:val="30"/>
          <w:marBottom w:val="30"/>
          <w:divBdr>
            <w:top w:val="none" w:sz="0" w:space="0" w:color="auto"/>
            <w:left w:val="none" w:sz="0" w:space="0" w:color="auto"/>
            <w:bottom w:val="none" w:sz="0" w:space="0" w:color="auto"/>
            <w:right w:val="none" w:sz="0" w:space="0" w:color="auto"/>
          </w:divBdr>
        </w:div>
      </w:divsChild>
    </w:div>
    <w:div w:id="573203675">
      <w:bodyDiv w:val="1"/>
      <w:marLeft w:val="0"/>
      <w:marRight w:val="0"/>
      <w:marTop w:val="0"/>
      <w:marBottom w:val="0"/>
      <w:divBdr>
        <w:top w:val="none" w:sz="0" w:space="0" w:color="auto"/>
        <w:left w:val="none" w:sz="0" w:space="0" w:color="auto"/>
        <w:bottom w:val="none" w:sz="0" w:space="0" w:color="auto"/>
        <w:right w:val="none" w:sz="0" w:space="0" w:color="auto"/>
      </w:divBdr>
    </w:div>
    <w:div w:id="998071461">
      <w:bodyDiv w:val="1"/>
      <w:marLeft w:val="0"/>
      <w:marRight w:val="0"/>
      <w:marTop w:val="0"/>
      <w:marBottom w:val="0"/>
      <w:divBdr>
        <w:top w:val="none" w:sz="0" w:space="0" w:color="auto"/>
        <w:left w:val="none" w:sz="0" w:space="0" w:color="auto"/>
        <w:bottom w:val="none" w:sz="0" w:space="0" w:color="auto"/>
        <w:right w:val="none" w:sz="0" w:space="0" w:color="auto"/>
      </w:divBdr>
    </w:div>
    <w:div w:id="1361127480">
      <w:bodyDiv w:val="1"/>
      <w:marLeft w:val="0"/>
      <w:marRight w:val="0"/>
      <w:marTop w:val="0"/>
      <w:marBottom w:val="0"/>
      <w:divBdr>
        <w:top w:val="none" w:sz="0" w:space="0" w:color="auto"/>
        <w:left w:val="none" w:sz="0" w:space="0" w:color="auto"/>
        <w:bottom w:val="none" w:sz="0" w:space="0" w:color="auto"/>
        <w:right w:val="none" w:sz="0" w:space="0" w:color="auto"/>
      </w:divBdr>
      <w:divsChild>
        <w:div w:id="837615795">
          <w:marLeft w:val="0"/>
          <w:marRight w:val="0"/>
          <w:marTop w:val="0"/>
          <w:marBottom w:val="0"/>
          <w:divBdr>
            <w:top w:val="none" w:sz="0" w:space="0" w:color="auto"/>
            <w:left w:val="none" w:sz="0" w:space="0" w:color="auto"/>
            <w:bottom w:val="none" w:sz="0" w:space="0" w:color="auto"/>
            <w:right w:val="none" w:sz="0" w:space="0" w:color="auto"/>
          </w:divBdr>
        </w:div>
      </w:divsChild>
    </w:div>
    <w:div w:id="21355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ott.cockburn@falkirk.gov.uk" TargetMode="External"/><Relationship Id="rId21" Type="http://schemas.openxmlformats.org/officeDocument/2006/relationships/hyperlink" Target="mailto:paul.noble@falkirk.gov.uk" TargetMode="External"/><Relationship Id="rId42" Type="http://schemas.openxmlformats.org/officeDocument/2006/relationships/hyperlink" Target="mailto:tracey.gillespie@falkirk.gov.uk" TargetMode="External"/><Relationship Id="rId47" Type="http://schemas.openxmlformats.org/officeDocument/2006/relationships/hyperlink" Target="mailto:cpu@falkirk.gov.uk" TargetMode="External"/><Relationship Id="rId63" Type="http://schemas.openxmlformats.org/officeDocument/2006/relationships/hyperlink" Target="mailto:claire.gibson@falkirk.gov.uk" TargetMode="External"/><Relationship Id="rId68" Type="http://schemas.openxmlformats.org/officeDocument/2006/relationships/hyperlink" Target="mailto:kevin.collins@falkirk.gov.uk" TargetMode="External"/><Relationship Id="rId84" Type="http://schemas.openxmlformats.org/officeDocument/2006/relationships/hyperlink" Target="mailto:cpu@falkirk.gov.uk" TargetMode="External"/><Relationship Id="rId89" Type="http://schemas.openxmlformats.org/officeDocument/2006/relationships/hyperlink" Target="https://www.sdpscotland.co.uk/" TargetMode="External"/><Relationship Id="rId16" Type="http://schemas.openxmlformats.org/officeDocument/2006/relationships/hyperlink" Target="mailto:jack.aitken@falkirk.gov.uk" TargetMode="External"/><Relationship Id="rId11" Type="http://schemas.openxmlformats.org/officeDocument/2006/relationships/hyperlink" Target="mailto:natalie.sreenan@falkirk.gov.uk" TargetMode="External"/><Relationship Id="rId32" Type="http://schemas.openxmlformats.org/officeDocument/2006/relationships/hyperlink" Target="mailto:cpu@falkirk.gov.uk" TargetMode="External"/><Relationship Id="rId37" Type="http://schemas.openxmlformats.org/officeDocument/2006/relationships/hyperlink" Target="mailto:cpu@falkirk.gov.uk" TargetMode="External"/><Relationship Id="rId53" Type="http://schemas.openxmlformats.org/officeDocument/2006/relationships/hyperlink" Target="mailto:cpu@falkirk.gov.uk" TargetMode="External"/><Relationship Id="rId58" Type="http://schemas.openxmlformats.org/officeDocument/2006/relationships/hyperlink" Target="mailto:cpu@falkirk.gov.uk" TargetMode="External"/><Relationship Id="rId74" Type="http://schemas.openxmlformats.org/officeDocument/2006/relationships/hyperlink" Target="mailto:cpu@falkirk.gov.uk" TargetMode="External"/><Relationship Id="rId79" Type="http://schemas.openxmlformats.org/officeDocument/2006/relationships/hyperlink" Target="mailto:cpu@falkirk.gov.uk" TargetMode="External"/><Relationship Id="rId5" Type="http://schemas.openxmlformats.org/officeDocument/2006/relationships/styles" Target="styles.xml"/><Relationship Id="rId90" Type="http://schemas.openxmlformats.org/officeDocument/2006/relationships/hyperlink" Target="http://www.falkirk.gov.uk/" TargetMode="External"/><Relationship Id="rId95" Type="http://schemas.openxmlformats.org/officeDocument/2006/relationships/fontTable" Target="fontTable.xml"/><Relationship Id="rId22" Type="http://schemas.openxmlformats.org/officeDocument/2006/relationships/hyperlink" Target="mailto:robert.fotheringham@falkirk.gov.uk" TargetMode="External"/><Relationship Id="rId27" Type="http://schemas.openxmlformats.org/officeDocument/2006/relationships/hyperlink" Target="mailto:steven.grant@falkirk.gov.uk" TargetMode="External"/><Relationship Id="rId43" Type="http://schemas.openxmlformats.org/officeDocument/2006/relationships/hyperlink" Target="mailto:cpu@falkirk.gov.uk" TargetMode="External"/><Relationship Id="rId48" Type="http://schemas.openxmlformats.org/officeDocument/2006/relationships/hyperlink" Target="mailto:cpu@falkirk.gov.uk" TargetMode="External"/><Relationship Id="rId64" Type="http://schemas.openxmlformats.org/officeDocument/2006/relationships/hyperlink" Target="mailto:callum.aird@falkirk.gov.uk" TargetMode="External"/><Relationship Id="rId69" Type="http://schemas.openxmlformats.org/officeDocument/2006/relationships/hyperlink" Target="mailto:cpu@falkirk.gov.uk" TargetMode="External"/><Relationship Id="rId8" Type="http://schemas.openxmlformats.org/officeDocument/2006/relationships/footnotes" Target="footnotes.xml"/><Relationship Id="rId51" Type="http://schemas.openxmlformats.org/officeDocument/2006/relationships/hyperlink" Target="mailto:stuart.lennie@falkirk.gov.uk" TargetMode="External"/><Relationship Id="rId72" Type="http://schemas.openxmlformats.org/officeDocument/2006/relationships/hyperlink" Target="mailto:barry.neill@falkirk.gov.uk" TargetMode="External"/><Relationship Id="rId80" Type="http://schemas.openxmlformats.org/officeDocument/2006/relationships/hyperlink" Target="mailto:sarah.mcculley@falkirk.gov.uk" TargetMode="External"/><Relationship Id="rId85" Type="http://schemas.openxmlformats.org/officeDocument/2006/relationships/hyperlink" Target="mailto:business@falkirk.gov.uk"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cpu@falkirk.gov.uk" TargetMode="External"/><Relationship Id="rId17" Type="http://schemas.openxmlformats.org/officeDocument/2006/relationships/hyperlink" Target="mailto:james.beattie@falkirk.gov.uk" TargetMode="External"/><Relationship Id="rId25" Type="http://schemas.openxmlformats.org/officeDocument/2006/relationships/hyperlink" Target="mailto:ross.mcgregor@falkirk.gov.uk" TargetMode="External"/><Relationship Id="rId33" Type="http://schemas.openxmlformats.org/officeDocument/2006/relationships/hyperlink" Target="mailto:cpu@falkirk.gov.uk" TargetMode="External"/><Relationship Id="rId38" Type="http://schemas.openxmlformats.org/officeDocument/2006/relationships/hyperlink" Target="mailto:graeme.young@falkirk.gov.uk" TargetMode="External"/><Relationship Id="rId46" Type="http://schemas.openxmlformats.org/officeDocument/2006/relationships/hyperlink" Target="mailto:graeme.young@falkirk.gov.uk" TargetMode="External"/><Relationship Id="rId59" Type="http://schemas.openxmlformats.org/officeDocument/2006/relationships/hyperlink" Target="mailto:CPU@falkirk.gov.uk" TargetMode="External"/><Relationship Id="rId67" Type="http://schemas.openxmlformats.org/officeDocument/2006/relationships/hyperlink" Target="mailto:gary.mcgowan@falkirk.gov.uk" TargetMode="External"/><Relationship Id="rId20" Type="http://schemas.openxmlformats.org/officeDocument/2006/relationships/hyperlink" Target="mailto:linda.davis@falkirk.gov.uk" TargetMode="External"/><Relationship Id="rId41" Type="http://schemas.openxmlformats.org/officeDocument/2006/relationships/hyperlink" Target="mailto:catherine.carruthers@falkirk.gov.uk" TargetMode="External"/><Relationship Id="rId54" Type="http://schemas.openxmlformats.org/officeDocument/2006/relationships/hyperlink" Target="mailto:linda.davis@falkirk.gov.uk" TargetMode="External"/><Relationship Id="rId62" Type="http://schemas.openxmlformats.org/officeDocument/2006/relationships/hyperlink" Target="mailto:derek.ure@falkirk.gov.uk" TargetMode="External"/><Relationship Id="rId70" Type="http://schemas.openxmlformats.org/officeDocument/2006/relationships/hyperlink" Target="mailto:cpu@falkirk.gov.uk" TargetMode="External"/><Relationship Id="rId75" Type="http://schemas.openxmlformats.org/officeDocument/2006/relationships/hyperlink" Target="mailto:claire.gibson@falkirk.gov.uk" TargetMode="External"/><Relationship Id="rId83" Type="http://schemas.openxmlformats.org/officeDocument/2006/relationships/hyperlink" Target="mailto:ian.gilchrist@falkirk.gov.uk" TargetMode="External"/><Relationship Id="rId88" Type="http://schemas.openxmlformats.org/officeDocument/2006/relationships/hyperlink" Target="mailto:cpu@falkirk.gov.uk" TargetMode="External"/><Relationship Id="rId91" Type="http://schemas.openxmlformats.org/officeDocument/2006/relationships/hyperlink" Target="https://www.falkirk.gov.uk/procurement/contracts-register"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olin.macRobbie@falkirk.gov.uk" TargetMode="External"/><Relationship Id="rId23" Type="http://schemas.openxmlformats.org/officeDocument/2006/relationships/hyperlink" Target="mailto:kevin.mullen@falkirk.gov.uk" TargetMode="External"/><Relationship Id="rId28" Type="http://schemas.openxmlformats.org/officeDocument/2006/relationships/hyperlink" Target="mailto:ewan.hogg@falkirk.gov.uk" TargetMode="External"/><Relationship Id="rId36" Type="http://schemas.openxmlformats.org/officeDocument/2006/relationships/hyperlink" Target="mailto:cpu@falkirk.gov.uk" TargetMode="External"/><Relationship Id="rId49" Type="http://schemas.openxmlformats.org/officeDocument/2006/relationships/hyperlink" Target="mailto:ian.rennie@falkirk.gov.uk" TargetMode="External"/><Relationship Id="rId57" Type="http://schemas.openxmlformats.org/officeDocument/2006/relationships/hyperlink" Target="mailto:nicola.morrison@falkirk.gov.uk" TargetMode="External"/><Relationship Id="rId10" Type="http://schemas.openxmlformats.org/officeDocument/2006/relationships/hyperlink" Target="mailto:cpu@falkirk.gov.uk" TargetMode="External"/><Relationship Id="rId31" Type="http://schemas.openxmlformats.org/officeDocument/2006/relationships/hyperlink" Target="mailto:cpu@falkirk.gov.uk" TargetMode="External"/><Relationship Id="rId44" Type="http://schemas.openxmlformats.org/officeDocument/2006/relationships/hyperlink" Target="mailto:cpu@falkirk.gov.uk" TargetMode="External"/><Relationship Id="rId52" Type="http://schemas.openxmlformats.org/officeDocument/2006/relationships/hyperlink" Target="mailto:cpu@falkirk.gov.uk" TargetMode="External"/><Relationship Id="rId60" Type="http://schemas.openxmlformats.org/officeDocument/2006/relationships/hyperlink" Target="mailto:kevin.mullen@falkirk.gov.uk" TargetMode="External"/><Relationship Id="rId65" Type="http://schemas.openxmlformats.org/officeDocument/2006/relationships/hyperlink" Target="mailto:cpu@falkirk.gov.uk" TargetMode="External"/><Relationship Id="rId73" Type="http://schemas.openxmlformats.org/officeDocument/2006/relationships/hyperlink" Target="mailto:cpu@falkirk.gov.uk" TargetMode="External"/><Relationship Id="rId78" Type="http://schemas.openxmlformats.org/officeDocument/2006/relationships/hyperlink" Target="mailto:andrew.rankin@falkirk.gov.uk" TargetMode="External"/><Relationship Id="rId81" Type="http://schemas.openxmlformats.org/officeDocument/2006/relationships/hyperlink" Target="mailto:janie.brown@falkirk.gov.uk" TargetMode="External"/><Relationship Id="rId86" Type="http://schemas.openxmlformats.org/officeDocument/2006/relationships/hyperlink" Target="mailto:keir.stevenson@falkirk.gov.uk" TargetMode="External"/><Relationship Id="rId9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alison.morrison@falkirk.gov.uk" TargetMode="External"/><Relationship Id="rId18" Type="http://schemas.openxmlformats.org/officeDocument/2006/relationships/hyperlink" Target="mailto:william.marshall@falkirk.gov.uk" TargetMode="External"/><Relationship Id="rId39" Type="http://schemas.openxmlformats.org/officeDocument/2006/relationships/hyperlink" Target="mailto:cpu@falkirk.gov.uk" TargetMode="External"/><Relationship Id="rId34" Type="http://schemas.openxmlformats.org/officeDocument/2006/relationships/hyperlink" Target="mailto:kenny.mcneill@falkirk.gov.uk" TargetMode="External"/><Relationship Id="rId50" Type="http://schemas.openxmlformats.org/officeDocument/2006/relationships/hyperlink" Target="mailto:allan.stewart@falkirk.gov.uk" TargetMode="External"/><Relationship Id="rId55" Type="http://schemas.openxmlformats.org/officeDocument/2006/relationships/hyperlink" Target="mailto:cpu@falkirk.gov.uk" TargetMode="External"/><Relationship Id="rId76" Type="http://schemas.openxmlformats.org/officeDocument/2006/relationships/hyperlink" Target="mailto:dorian.gray@falkirk.gov.uk" TargetMode="External"/><Relationship Id="rId7" Type="http://schemas.openxmlformats.org/officeDocument/2006/relationships/webSettings" Target="webSettings.xml"/><Relationship Id="rId71" Type="http://schemas.openxmlformats.org/officeDocument/2006/relationships/hyperlink" Target="mailto:LesleyD.Scott@falkirk.gov.uk" TargetMode="External"/><Relationship Id="rId92" Type="http://schemas.openxmlformats.org/officeDocument/2006/relationships/hyperlink" Target="http://www.publiccontractsscotland.gov.uk" TargetMode="External"/><Relationship Id="rId2" Type="http://schemas.openxmlformats.org/officeDocument/2006/relationships/customXml" Target="../customXml/item2.xml"/><Relationship Id="rId29" Type="http://schemas.openxmlformats.org/officeDocument/2006/relationships/hyperlink" Target="mailto:Nicci.wallace@falkirk.gov.uk" TargetMode="External"/><Relationship Id="rId24" Type="http://schemas.openxmlformats.org/officeDocument/2006/relationships/hyperlink" Target="mailto:craig.heeps@falkirk.gov.uk" TargetMode="External"/><Relationship Id="rId40" Type="http://schemas.openxmlformats.org/officeDocument/2006/relationships/hyperlink" Target="mailto:cpu@falkirk.gov.uk" TargetMode="External"/><Relationship Id="rId45" Type="http://schemas.openxmlformats.org/officeDocument/2006/relationships/hyperlink" Target="mailto:cpu@falkirk.gov.uk" TargetMode="External"/><Relationship Id="rId66" Type="http://schemas.openxmlformats.org/officeDocument/2006/relationships/hyperlink" Target="mailto:christopher.cox@falkirk.gov.uk" TargetMode="External"/><Relationship Id="rId87" Type="http://schemas.openxmlformats.org/officeDocument/2006/relationships/hyperlink" Target="mailto:janie.brown@falkirk.gov.uk" TargetMode="External"/><Relationship Id="rId61" Type="http://schemas.openxmlformats.org/officeDocument/2006/relationships/hyperlink" Target="mailto:john.kerr@falkirk.gov.uk" TargetMode="External"/><Relationship Id="rId82" Type="http://schemas.openxmlformats.org/officeDocument/2006/relationships/hyperlink" Target="mailto:Jo.allan@falkirk.gov.uk" TargetMode="External"/><Relationship Id="rId19" Type="http://schemas.openxmlformats.org/officeDocument/2006/relationships/hyperlink" Target="mailto:paul.mclay@falkirk.gov.uk" TargetMode="External"/><Relationship Id="rId14" Type="http://schemas.openxmlformats.org/officeDocument/2006/relationships/hyperlink" Target="mailto:alistair.dawson@falkirk.gov.uk" TargetMode="External"/><Relationship Id="rId30" Type="http://schemas.openxmlformats.org/officeDocument/2006/relationships/hyperlink" Target="mailto:james.baillie@falkirk.gov.uk" TargetMode="External"/><Relationship Id="rId35" Type="http://schemas.openxmlformats.org/officeDocument/2006/relationships/hyperlink" Target="mailto:adminlibraries@falkirk.gov.uk" TargetMode="External"/><Relationship Id="rId56" Type="http://schemas.openxmlformats.org/officeDocument/2006/relationships/hyperlink" Target="mailto:cpu@falkirk.gov.uk" TargetMode="External"/><Relationship Id="rId77" Type="http://schemas.openxmlformats.org/officeDocument/2006/relationships/hyperlink" Target="mailto:brian.stewart@falkir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8160eeec166327a208f6ffaff51e6e46">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fe676910038fbcbbd0c32b8e04ff6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767DCA13-0C94-4147-8700-E12BA929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EB864-D314-4E69-9DAE-1F10694613EA}">
  <ds:schemaRefs>
    <ds:schemaRef ds:uri="http://schemas.microsoft.com/sharepoint/v3/contenttype/forms"/>
  </ds:schemaRefs>
</ds:datastoreItem>
</file>

<file path=customXml/itemProps3.xml><?xml version="1.0" encoding="utf-8"?>
<ds:datastoreItem xmlns:ds="http://schemas.openxmlformats.org/officeDocument/2006/customXml" ds:itemID="{A837B325-11AE-43AA-92F1-231365E24FB3}">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1554</Words>
  <Characters>12950</Characters>
  <Application>Microsoft Office Word</Application>
  <DocSecurity>0</DocSecurity>
  <Lines>681</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Links>
    <vt:vector size="432" baseType="variant">
      <vt:variant>
        <vt:i4>6684734</vt:i4>
      </vt:variant>
      <vt:variant>
        <vt:i4>213</vt:i4>
      </vt:variant>
      <vt:variant>
        <vt:i4>0</vt:i4>
      </vt:variant>
      <vt:variant>
        <vt:i4>5</vt:i4>
      </vt:variant>
      <vt:variant>
        <vt:lpwstr>http://www.publiccontractsscotland.gov.uk/</vt:lpwstr>
      </vt:variant>
      <vt:variant>
        <vt:lpwstr/>
      </vt:variant>
      <vt:variant>
        <vt:i4>655436</vt:i4>
      </vt:variant>
      <vt:variant>
        <vt:i4>210</vt:i4>
      </vt:variant>
      <vt:variant>
        <vt:i4>0</vt:i4>
      </vt:variant>
      <vt:variant>
        <vt:i4>5</vt:i4>
      </vt:variant>
      <vt:variant>
        <vt:lpwstr>http://www.falkirk.gov.uk/services/council-democracy/policies-strategies/procurement/contracts-register.aspx</vt:lpwstr>
      </vt:variant>
      <vt:variant>
        <vt:lpwstr/>
      </vt:variant>
      <vt:variant>
        <vt:i4>6815788</vt:i4>
      </vt:variant>
      <vt:variant>
        <vt:i4>207</vt:i4>
      </vt:variant>
      <vt:variant>
        <vt:i4>0</vt:i4>
      </vt:variant>
      <vt:variant>
        <vt:i4>5</vt:i4>
      </vt:variant>
      <vt:variant>
        <vt:lpwstr>http://www.falkirk.gov.uk/</vt:lpwstr>
      </vt:variant>
      <vt:variant>
        <vt:lpwstr/>
      </vt:variant>
      <vt:variant>
        <vt:i4>2687095</vt:i4>
      </vt:variant>
      <vt:variant>
        <vt:i4>204</vt:i4>
      </vt:variant>
      <vt:variant>
        <vt:i4>0</vt:i4>
      </vt:variant>
      <vt:variant>
        <vt:i4>5</vt:i4>
      </vt:variant>
      <vt:variant>
        <vt:lpwstr>https://www.sdpscotland.co.uk/</vt:lpwstr>
      </vt:variant>
      <vt:variant>
        <vt:lpwstr/>
      </vt:variant>
      <vt:variant>
        <vt:i4>1572973</vt:i4>
      </vt:variant>
      <vt:variant>
        <vt:i4>201</vt:i4>
      </vt:variant>
      <vt:variant>
        <vt:i4>0</vt:i4>
      </vt:variant>
      <vt:variant>
        <vt:i4>5</vt:i4>
      </vt:variant>
      <vt:variant>
        <vt:lpwstr>mailto:cpu@falkirk.gov.uk</vt:lpwstr>
      </vt:variant>
      <vt:variant>
        <vt:lpwstr/>
      </vt:variant>
      <vt:variant>
        <vt:i4>786494</vt:i4>
      </vt:variant>
      <vt:variant>
        <vt:i4>198</vt:i4>
      </vt:variant>
      <vt:variant>
        <vt:i4>0</vt:i4>
      </vt:variant>
      <vt:variant>
        <vt:i4>5</vt:i4>
      </vt:variant>
      <vt:variant>
        <vt:lpwstr>mailto:janie.brown@falkirk.gov.uk</vt:lpwstr>
      </vt:variant>
      <vt:variant>
        <vt:lpwstr/>
      </vt:variant>
      <vt:variant>
        <vt:i4>7405663</vt:i4>
      </vt:variant>
      <vt:variant>
        <vt:i4>195</vt:i4>
      </vt:variant>
      <vt:variant>
        <vt:i4>0</vt:i4>
      </vt:variant>
      <vt:variant>
        <vt:i4>5</vt:i4>
      </vt:variant>
      <vt:variant>
        <vt:lpwstr>mailto:keir.stevenson@falkirk.gov.uk</vt:lpwstr>
      </vt:variant>
      <vt:variant>
        <vt:lpwstr/>
      </vt:variant>
      <vt:variant>
        <vt:i4>5373996</vt:i4>
      </vt:variant>
      <vt:variant>
        <vt:i4>192</vt:i4>
      </vt:variant>
      <vt:variant>
        <vt:i4>0</vt:i4>
      </vt:variant>
      <vt:variant>
        <vt:i4>5</vt:i4>
      </vt:variant>
      <vt:variant>
        <vt:lpwstr>mailto:business@falkirk.gov.uk</vt:lpwstr>
      </vt:variant>
      <vt:variant>
        <vt:lpwstr/>
      </vt:variant>
      <vt:variant>
        <vt:i4>1572973</vt:i4>
      </vt:variant>
      <vt:variant>
        <vt:i4>189</vt:i4>
      </vt:variant>
      <vt:variant>
        <vt:i4>0</vt:i4>
      </vt:variant>
      <vt:variant>
        <vt:i4>5</vt:i4>
      </vt:variant>
      <vt:variant>
        <vt:lpwstr>mailto:cpu@falkirk.gov.uk</vt:lpwstr>
      </vt:variant>
      <vt:variant>
        <vt:lpwstr/>
      </vt:variant>
      <vt:variant>
        <vt:i4>7798873</vt:i4>
      </vt:variant>
      <vt:variant>
        <vt:i4>186</vt:i4>
      </vt:variant>
      <vt:variant>
        <vt:i4>0</vt:i4>
      </vt:variant>
      <vt:variant>
        <vt:i4>5</vt:i4>
      </vt:variant>
      <vt:variant>
        <vt:lpwstr>mailto:ian.gilchrist@falkirk.gov.uk</vt:lpwstr>
      </vt:variant>
      <vt:variant>
        <vt:lpwstr/>
      </vt:variant>
      <vt:variant>
        <vt:i4>1507370</vt:i4>
      </vt:variant>
      <vt:variant>
        <vt:i4>183</vt:i4>
      </vt:variant>
      <vt:variant>
        <vt:i4>0</vt:i4>
      </vt:variant>
      <vt:variant>
        <vt:i4>5</vt:i4>
      </vt:variant>
      <vt:variant>
        <vt:lpwstr>mailto:Jo.allan@falkirk.gov.uk</vt:lpwstr>
      </vt:variant>
      <vt:variant>
        <vt:lpwstr/>
      </vt:variant>
      <vt:variant>
        <vt:i4>786494</vt:i4>
      </vt:variant>
      <vt:variant>
        <vt:i4>180</vt:i4>
      </vt:variant>
      <vt:variant>
        <vt:i4>0</vt:i4>
      </vt:variant>
      <vt:variant>
        <vt:i4>5</vt:i4>
      </vt:variant>
      <vt:variant>
        <vt:lpwstr>mailto:janie.brown@falkirk.gov.uk</vt:lpwstr>
      </vt:variant>
      <vt:variant>
        <vt:lpwstr/>
      </vt:variant>
      <vt:variant>
        <vt:i4>3145739</vt:i4>
      </vt:variant>
      <vt:variant>
        <vt:i4>177</vt:i4>
      </vt:variant>
      <vt:variant>
        <vt:i4>0</vt:i4>
      </vt:variant>
      <vt:variant>
        <vt:i4>5</vt:i4>
      </vt:variant>
      <vt:variant>
        <vt:lpwstr>mailto:sarah.mcculley@falkirk.gov.uk</vt:lpwstr>
      </vt:variant>
      <vt:variant>
        <vt:lpwstr/>
      </vt:variant>
      <vt:variant>
        <vt:i4>1572973</vt:i4>
      </vt:variant>
      <vt:variant>
        <vt:i4>174</vt:i4>
      </vt:variant>
      <vt:variant>
        <vt:i4>0</vt:i4>
      </vt:variant>
      <vt:variant>
        <vt:i4>5</vt:i4>
      </vt:variant>
      <vt:variant>
        <vt:lpwstr>mailto:cpu@falkirk.gov.uk</vt:lpwstr>
      </vt:variant>
      <vt:variant>
        <vt:lpwstr/>
      </vt:variant>
      <vt:variant>
        <vt:i4>2359299</vt:i4>
      </vt:variant>
      <vt:variant>
        <vt:i4>171</vt:i4>
      </vt:variant>
      <vt:variant>
        <vt:i4>0</vt:i4>
      </vt:variant>
      <vt:variant>
        <vt:i4>5</vt:i4>
      </vt:variant>
      <vt:variant>
        <vt:lpwstr>mailto:andrew.rankin@falkirk.gov.uk</vt:lpwstr>
      </vt:variant>
      <vt:variant>
        <vt:lpwstr/>
      </vt:variant>
      <vt:variant>
        <vt:i4>6815825</vt:i4>
      </vt:variant>
      <vt:variant>
        <vt:i4>168</vt:i4>
      </vt:variant>
      <vt:variant>
        <vt:i4>0</vt:i4>
      </vt:variant>
      <vt:variant>
        <vt:i4>5</vt:i4>
      </vt:variant>
      <vt:variant>
        <vt:lpwstr>mailto:brian.stewart@falkirk.gov.uk</vt:lpwstr>
      </vt:variant>
      <vt:variant>
        <vt:lpwstr/>
      </vt:variant>
      <vt:variant>
        <vt:i4>6029427</vt:i4>
      </vt:variant>
      <vt:variant>
        <vt:i4>165</vt:i4>
      </vt:variant>
      <vt:variant>
        <vt:i4>0</vt:i4>
      </vt:variant>
      <vt:variant>
        <vt:i4>5</vt:i4>
      </vt:variant>
      <vt:variant>
        <vt:lpwstr>mailto:dorian.gray@falkirk.gov.uk</vt:lpwstr>
      </vt:variant>
      <vt:variant>
        <vt:lpwstr/>
      </vt:variant>
      <vt:variant>
        <vt:i4>1572973</vt:i4>
      </vt:variant>
      <vt:variant>
        <vt:i4>162</vt:i4>
      </vt:variant>
      <vt:variant>
        <vt:i4>0</vt:i4>
      </vt:variant>
      <vt:variant>
        <vt:i4>5</vt:i4>
      </vt:variant>
      <vt:variant>
        <vt:lpwstr>mailto:cpu@falkirk.gov.uk</vt:lpwstr>
      </vt:variant>
      <vt:variant>
        <vt:lpwstr/>
      </vt:variant>
      <vt:variant>
        <vt:i4>1572973</vt:i4>
      </vt:variant>
      <vt:variant>
        <vt:i4>159</vt:i4>
      </vt:variant>
      <vt:variant>
        <vt:i4>0</vt:i4>
      </vt:variant>
      <vt:variant>
        <vt:i4>5</vt:i4>
      </vt:variant>
      <vt:variant>
        <vt:lpwstr>mailto:cpu@falkirk.gov.uk</vt:lpwstr>
      </vt:variant>
      <vt:variant>
        <vt:lpwstr/>
      </vt:variant>
      <vt:variant>
        <vt:i4>2359319</vt:i4>
      </vt:variant>
      <vt:variant>
        <vt:i4>156</vt:i4>
      </vt:variant>
      <vt:variant>
        <vt:i4>0</vt:i4>
      </vt:variant>
      <vt:variant>
        <vt:i4>5</vt:i4>
      </vt:variant>
      <vt:variant>
        <vt:lpwstr>mailto:claire.gibson@falkirk.gov.uk</vt:lpwstr>
      </vt:variant>
      <vt:variant>
        <vt:lpwstr/>
      </vt:variant>
      <vt:variant>
        <vt:i4>1572973</vt:i4>
      </vt:variant>
      <vt:variant>
        <vt:i4>153</vt:i4>
      </vt:variant>
      <vt:variant>
        <vt:i4>0</vt:i4>
      </vt:variant>
      <vt:variant>
        <vt:i4>5</vt:i4>
      </vt:variant>
      <vt:variant>
        <vt:lpwstr>mailto:cpu@falkirk.gov.uk</vt:lpwstr>
      </vt:variant>
      <vt:variant>
        <vt:lpwstr/>
      </vt:variant>
      <vt:variant>
        <vt:i4>5701742</vt:i4>
      </vt:variant>
      <vt:variant>
        <vt:i4>150</vt:i4>
      </vt:variant>
      <vt:variant>
        <vt:i4>0</vt:i4>
      </vt:variant>
      <vt:variant>
        <vt:i4>5</vt:i4>
      </vt:variant>
      <vt:variant>
        <vt:lpwstr>mailto:callum.aird@falkirk.gov.uk</vt:lpwstr>
      </vt:variant>
      <vt:variant>
        <vt:lpwstr/>
      </vt:variant>
      <vt:variant>
        <vt:i4>2359319</vt:i4>
      </vt:variant>
      <vt:variant>
        <vt:i4>147</vt:i4>
      </vt:variant>
      <vt:variant>
        <vt:i4>0</vt:i4>
      </vt:variant>
      <vt:variant>
        <vt:i4>5</vt:i4>
      </vt:variant>
      <vt:variant>
        <vt:lpwstr>mailto:claire.gibson@falkirk.gov.uk</vt:lpwstr>
      </vt:variant>
      <vt:variant>
        <vt:lpwstr/>
      </vt:variant>
      <vt:variant>
        <vt:i4>6488129</vt:i4>
      </vt:variant>
      <vt:variant>
        <vt:i4>144</vt:i4>
      </vt:variant>
      <vt:variant>
        <vt:i4>0</vt:i4>
      </vt:variant>
      <vt:variant>
        <vt:i4>5</vt:i4>
      </vt:variant>
      <vt:variant>
        <vt:lpwstr>mailto:derek.ure@falkirk.gov.uk</vt:lpwstr>
      </vt:variant>
      <vt:variant>
        <vt:lpwstr/>
      </vt:variant>
      <vt:variant>
        <vt:i4>4784243</vt:i4>
      </vt:variant>
      <vt:variant>
        <vt:i4>141</vt:i4>
      </vt:variant>
      <vt:variant>
        <vt:i4>0</vt:i4>
      </vt:variant>
      <vt:variant>
        <vt:i4>5</vt:i4>
      </vt:variant>
      <vt:variant>
        <vt:lpwstr>mailto:kevin.mullen@falkirk.gov.uk</vt:lpwstr>
      </vt:variant>
      <vt:variant>
        <vt:lpwstr/>
      </vt:variant>
      <vt:variant>
        <vt:i4>4784243</vt:i4>
      </vt:variant>
      <vt:variant>
        <vt:i4>138</vt:i4>
      </vt:variant>
      <vt:variant>
        <vt:i4>0</vt:i4>
      </vt:variant>
      <vt:variant>
        <vt:i4>5</vt:i4>
      </vt:variant>
      <vt:variant>
        <vt:lpwstr>mailto:kevin.mullen@falkirk.gov.uk</vt:lpwstr>
      </vt:variant>
      <vt:variant>
        <vt:lpwstr/>
      </vt:variant>
      <vt:variant>
        <vt:i4>1572973</vt:i4>
      </vt:variant>
      <vt:variant>
        <vt:i4>135</vt:i4>
      </vt:variant>
      <vt:variant>
        <vt:i4>0</vt:i4>
      </vt:variant>
      <vt:variant>
        <vt:i4>5</vt:i4>
      </vt:variant>
      <vt:variant>
        <vt:lpwstr>mailto:cpu@falkirk.gov.uk</vt:lpwstr>
      </vt:variant>
      <vt:variant>
        <vt:lpwstr/>
      </vt:variant>
      <vt:variant>
        <vt:i4>1572973</vt:i4>
      </vt:variant>
      <vt:variant>
        <vt:i4>132</vt:i4>
      </vt:variant>
      <vt:variant>
        <vt:i4>0</vt:i4>
      </vt:variant>
      <vt:variant>
        <vt:i4>5</vt:i4>
      </vt:variant>
      <vt:variant>
        <vt:lpwstr>mailto:cpu@falkirk.gov.uk</vt:lpwstr>
      </vt:variant>
      <vt:variant>
        <vt:lpwstr/>
      </vt:variant>
      <vt:variant>
        <vt:i4>6815826</vt:i4>
      </vt:variant>
      <vt:variant>
        <vt:i4>129</vt:i4>
      </vt:variant>
      <vt:variant>
        <vt:i4>0</vt:i4>
      </vt:variant>
      <vt:variant>
        <vt:i4>5</vt:i4>
      </vt:variant>
      <vt:variant>
        <vt:lpwstr>mailto:kevin.collins@falkirk.gov.uk</vt:lpwstr>
      </vt:variant>
      <vt:variant>
        <vt:lpwstr/>
      </vt:variant>
      <vt:variant>
        <vt:i4>524333</vt:i4>
      </vt:variant>
      <vt:variant>
        <vt:i4>126</vt:i4>
      </vt:variant>
      <vt:variant>
        <vt:i4>0</vt:i4>
      </vt:variant>
      <vt:variant>
        <vt:i4>5</vt:i4>
      </vt:variant>
      <vt:variant>
        <vt:lpwstr>mailto:gary.mcgowan@falkirk.gov.uk</vt:lpwstr>
      </vt:variant>
      <vt:variant>
        <vt:lpwstr/>
      </vt:variant>
      <vt:variant>
        <vt:i4>131132</vt:i4>
      </vt:variant>
      <vt:variant>
        <vt:i4>123</vt:i4>
      </vt:variant>
      <vt:variant>
        <vt:i4>0</vt:i4>
      </vt:variant>
      <vt:variant>
        <vt:i4>5</vt:i4>
      </vt:variant>
      <vt:variant>
        <vt:lpwstr>mailto:christopher.cox@falkirk.gov.uk</vt:lpwstr>
      </vt:variant>
      <vt:variant>
        <vt:lpwstr/>
      </vt:variant>
      <vt:variant>
        <vt:i4>1572973</vt:i4>
      </vt:variant>
      <vt:variant>
        <vt:i4>120</vt:i4>
      </vt:variant>
      <vt:variant>
        <vt:i4>0</vt:i4>
      </vt:variant>
      <vt:variant>
        <vt:i4>5</vt:i4>
      </vt:variant>
      <vt:variant>
        <vt:lpwstr>mailto:cpu@falkirk.gov.uk</vt:lpwstr>
      </vt:variant>
      <vt:variant>
        <vt:lpwstr/>
      </vt:variant>
      <vt:variant>
        <vt:i4>1572973</vt:i4>
      </vt:variant>
      <vt:variant>
        <vt:i4>117</vt:i4>
      </vt:variant>
      <vt:variant>
        <vt:i4>0</vt:i4>
      </vt:variant>
      <vt:variant>
        <vt:i4>5</vt:i4>
      </vt:variant>
      <vt:variant>
        <vt:lpwstr>mailto:cpu@falkirk.gov.uk</vt:lpwstr>
      </vt:variant>
      <vt:variant>
        <vt:lpwstr/>
      </vt:variant>
      <vt:variant>
        <vt:i4>7602258</vt:i4>
      </vt:variant>
      <vt:variant>
        <vt:i4>114</vt:i4>
      </vt:variant>
      <vt:variant>
        <vt:i4>0</vt:i4>
      </vt:variant>
      <vt:variant>
        <vt:i4>5</vt:i4>
      </vt:variant>
      <vt:variant>
        <vt:lpwstr>mailto:kenny.mcneill@falkirk.gov.uk</vt:lpwstr>
      </vt:variant>
      <vt:variant>
        <vt:lpwstr/>
      </vt:variant>
      <vt:variant>
        <vt:i4>3801111</vt:i4>
      </vt:variant>
      <vt:variant>
        <vt:i4>111</vt:i4>
      </vt:variant>
      <vt:variant>
        <vt:i4>0</vt:i4>
      </vt:variant>
      <vt:variant>
        <vt:i4>5</vt:i4>
      </vt:variant>
      <vt:variant>
        <vt:lpwstr>mailto:stuart.lennie@falkirk.gov.uk</vt:lpwstr>
      </vt:variant>
      <vt:variant>
        <vt:lpwstr/>
      </vt:variant>
      <vt:variant>
        <vt:i4>7209039</vt:i4>
      </vt:variant>
      <vt:variant>
        <vt:i4>108</vt:i4>
      </vt:variant>
      <vt:variant>
        <vt:i4>0</vt:i4>
      </vt:variant>
      <vt:variant>
        <vt:i4>5</vt:i4>
      </vt:variant>
      <vt:variant>
        <vt:lpwstr>mailto:allan.stewart@falkirk.gov.uk</vt:lpwstr>
      </vt:variant>
      <vt:variant>
        <vt:lpwstr/>
      </vt:variant>
      <vt:variant>
        <vt:i4>2883591</vt:i4>
      </vt:variant>
      <vt:variant>
        <vt:i4>105</vt:i4>
      </vt:variant>
      <vt:variant>
        <vt:i4>0</vt:i4>
      </vt:variant>
      <vt:variant>
        <vt:i4>5</vt:i4>
      </vt:variant>
      <vt:variant>
        <vt:lpwstr>mailto:ian.rennie@falkirk.gov.uk</vt:lpwstr>
      </vt:variant>
      <vt:variant>
        <vt:lpwstr/>
      </vt:variant>
      <vt:variant>
        <vt:i4>1572973</vt:i4>
      </vt:variant>
      <vt:variant>
        <vt:i4>102</vt:i4>
      </vt:variant>
      <vt:variant>
        <vt:i4>0</vt:i4>
      </vt:variant>
      <vt:variant>
        <vt:i4>5</vt:i4>
      </vt:variant>
      <vt:variant>
        <vt:lpwstr>mailto:cpu@falkirk.gov.uk</vt:lpwstr>
      </vt:variant>
      <vt:variant>
        <vt:lpwstr/>
      </vt:variant>
      <vt:variant>
        <vt:i4>1572973</vt:i4>
      </vt:variant>
      <vt:variant>
        <vt:i4>99</vt:i4>
      </vt:variant>
      <vt:variant>
        <vt:i4>0</vt:i4>
      </vt:variant>
      <vt:variant>
        <vt:i4>5</vt:i4>
      </vt:variant>
      <vt:variant>
        <vt:lpwstr>mailto:cpu@falkirk.gov.uk</vt:lpwstr>
      </vt:variant>
      <vt:variant>
        <vt:lpwstr/>
      </vt:variant>
      <vt:variant>
        <vt:i4>7602258</vt:i4>
      </vt:variant>
      <vt:variant>
        <vt:i4>96</vt:i4>
      </vt:variant>
      <vt:variant>
        <vt:i4>0</vt:i4>
      </vt:variant>
      <vt:variant>
        <vt:i4>5</vt:i4>
      </vt:variant>
      <vt:variant>
        <vt:lpwstr>mailto:kenny.mcneill@falkirk.gov.uk</vt:lpwstr>
      </vt:variant>
      <vt:variant>
        <vt:lpwstr/>
      </vt:variant>
      <vt:variant>
        <vt:i4>2031669</vt:i4>
      </vt:variant>
      <vt:variant>
        <vt:i4>93</vt:i4>
      </vt:variant>
      <vt:variant>
        <vt:i4>0</vt:i4>
      </vt:variant>
      <vt:variant>
        <vt:i4>5</vt:i4>
      </vt:variant>
      <vt:variant>
        <vt:lpwstr>mailto:tracey.gillespie@falkirk.gov.uk</vt:lpwstr>
      </vt:variant>
      <vt:variant>
        <vt:lpwstr/>
      </vt:variant>
      <vt:variant>
        <vt:i4>6160492</vt:i4>
      </vt:variant>
      <vt:variant>
        <vt:i4>90</vt:i4>
      </vt:variant>
      <vt:variant>
        <vt:i4>0</vt:i4>
      </vt:variant>
      <vt:variant>
        <vt:i4>5</vt:i4>
      </vt:variant>
      <vt:variant>
        <vt:lpwstr>mailto:Catherine.Carruthers@falkirk.gov.uk</vt:lpwstr>
      </vt:variant>
      <vt:variant>
        <vt:lpwstr/>
      </vt:variant>
      <vt:variant>
        <vt:i4>1572973</vt:i4>
      </vt:variant>
      <vt:variant>
        <vt:i4>87</vt:i4>
      </vt:variant>
      <vt:variant>
        <vt:i4>0</vt:i4>
      </vt:variant>
      <vt:variant>
        <vt:i4>5</vt:i4>
      </vt:variant>
      <vt:variant>
        <vt:lpwstr>mailto:cpu@falkirk.gov.uk</vt:lpwstr>
      </vt:variant>
      <vt:variant>
        <vt:lpwstr/>
      </vt:variant>
      <vt:variant>
        <vt:i4>1572973</vt:i4>
      </vt:variant>
      <vt:variant>
        <vt:i4>84</vt:i4>
      </vt:variant>
      <vt:variant>
        <vt:i4>0</vt:i4>
      </vt:variant>
      <vt:variant>
        <vt:i4>5</vt:i4>
      </vt:variant>
      <vt:variant>
        <vt:lpwstr>mailto:cpu@falkirk.gov.uk</vt:lpwstr>
      </vt:variant>
      <vt:variant>
        <vt:lpwstr/>
      </vt:variant>
      <vt:variant>
        <vt:i4>3145822</vt:i4>
      </vt:variant>
      <vt:variant>
        <vt:i4>81</vt:i4>
      </vt:variant>
      <vt:variant>
        <vt:i4>0</vt:i4>
      </vt:variant>
      <vt:variant>
        <vt:i4>5</vt:i4>
      </vt:variant>
      <vt:variant>
        <vt:lpwstr>mailto:adminlibraries@falkirk.gov.uk</vt:lpwstr>
      </vt:variant>
      <vt:variant>
        <vt:lpwstr/>
      </vt:variant>
      <vt:variant>
        <vt:i4>7602258</vt:i4>
      </vt:variant>
      <vt:variant>
        <vt:i4>78</vt:i4>
      </vt:variant>
      <vt:variant>
        <vt:i4>0</vt:i4>
      </vt:variant>
      <vt:variant>
        <vt:i4>5</vt:i4>
      </vt:variant>
      <vt:variant>
        <vt:lpwstr>mailto:kenny.mcneill@falkirk.gov.uk</vt:lpwstr>
      </vt:variant>
      <vt:variant>
        <vt:lpwstr/>
      </vt:variant>
      <vt:variant>
        <vt:i4>1376317</vt:i4>
      </vt:variant>
      <vt:variant>
        <vt:i4>75</vt:i4>
      </vt:variant>
      <vt:variant>
        <vt:i4>0</vt:i4>
      </vt:variant>
      <vt:variant>
        <vt:i4>5</vt:i4>
      </vt:variant>
      <vt:variant>
        <vt:lpwstr>mailto:craig.heeps@falkirk.gov.uk</vt:lpwstr>
      </vt:variant>
      <vt:variant>
        <vt:lpwstr/>
      </vt:variant>
      <vt:variant>
        <vt:i4>852022</vt:i4>
      </vt:variant>
      <vt:variant>
        <vt:i4>72</vt:i4>
      </vt:variant>
      <vt:variant>
        <vt:i4>0</vt:i4>
      </vt:variant>
      <vt:variant>
        <vt:i4>5</vt:i4>
      </vt:variant>
      <vt:variant>
        <vt:lpwstr>mailto:judith.macdonald@falkirk.gov.uk</vt:lpwstr>
      </vt:variant>
      <vt:variant>
        <vt:lpwstr/>
      </vt:variant>
      <vt:variant>
        <vt:i4>1572973</vt:i4>
      </vt:variant>
      <vt:variant>
        <vt:i4>69</vt:i4>
      </vt:variant>
      <vt:variant>
        <vt:i4>0</vt:i4>
      </vt:variant>
      <vt:variant>
        <vt:i4>5</vt:i4>
      </vt:variant>
      <vt:variant>
        <vt:lpwstr>mailto:cpu@falkirk.gov.uk</vt:lpwstr>
      </vt:variant>
      <vt:variant>
        <vt:lpwstr/>
      </vt:variant>
      <vt:variant>
        <vt:i4>1572973</vt:i4>
      </vt:variant>
      <vt:variant>
        <vt:i4>66</vt:i4>
      </vt:variant>
      <vt:variant>
        <vt:i4>0</vt:i4>
      </vt:variant>
      <vt:variant>
        <vt:i4>5</vt:i4>
      </vt:variant>
      <vt:variant>
        <vt:lpwstr>mailto:cpu@falkirk.gov.uk</vt:lpwstr>
      </vt:variant>
      <vt:variant>
        <vt:lpwstr/>
      </vt:variant>
      <vt:variant>
        <vt:i4>786473</vt:i4>
      </vt:variant>
      <vt:variant>
        <vt:i4>63</vt:i4>
      </vt:variant>
      <vt:variant>
        <vt:i4>0</vt:i4>
      </vt:variant>
      <vt:variant>
        <vt:i4>5</vt:i4>
      </vt:variant>
      <vt:variant>
        <vt:lpwstr>mailto:barry.neill@falkirk.gov.uk</vt:lpwstr>
      </vt:variant>
      <vt:variant>
        <vt:lpwstr/>
      </vt:variant>
      <vt:variant>
        <vt:i4>7864404</vt:i4>
      </vt:variant>
      <vt:variant>
        <vt:i4>60</vt:i4>
      </vt:variant>
      <vt:variant>
        <vt:i4>0</vt:i4>
      </vt:variant>
      <vt:variant>
        <vt:i4>5</vt:i4>
      </vt:variant>
      <vt:variant>
        <vt:lpwstr>mailto:LesleyD.Scott@falkirk.gov.uk</vt:lpwstr>
      </vt:variant>
      <vt:variant>
        <vt:lpwstr/>
      </vt:variant>
      <vt:variant>
        <vt:i4>1572973</vt:i4>
      </vt:variant>
      <vt:variant>
        <vt:i4>57</vt:i4>
      </vt:variant>
      <vt:variant>
        <vt:i4>0</vt:i4>
      </vt:variant>
      <vt:variant>
        <vt:i4>5</vt:i4>
      </vt:variant>
      <vt:variant>
        <vt:lpwstr>mailto:cpu@falkirk.gov.uk</vt:lpwstr>
      </vt:variant>
      <vt:variant>
        <vt:lpwstr/>
      </vt:variant>
      <vt:variant>
        <vt:i4>1572973</vt:i4>
      </vt:variant>
      <vt:variant>
        <vt:i4>54</vt:i4>
      </vt:variant>
      <vt:variant>
        <vt:i4>0</vt:i4>
      </vt:variant>
      <vt:variant>
        <vt:i4>5</vt:i4>
      </vt:variant>
      <vt:variant>
        <vt:lpwstr>mailto:cpu@falkirk.gov.uk</vt:lpwstr>
      </vt:variant>
      <vt:variant>
        <vt:lpwstr/>
      </vt:variant>
      <vt:variant>
        <vt:i4>1572973</vt:i4>
      </vt:variant>
      <vt:variant>
        <vt:i4>51</vt:i4>
      </vt:variant>
      <vt:variant>
        <vt:i4>0</vt:i4>
      </vt:variant>
      <vt:variant>
        <vt:i4>5</vt:i4>
      </vt:variant>
      <vt:variant>
        <vt:lpwstr>mailto:cpu@falkirk.gov.uk</vt:lpwstr>
      </vt:variant>
      <vt:variant>
        <vt:lpwstr/>
      </vt:variant>
      <vt:variant>
        <vt:i4>917565</vt:i4>
      </vt:variant>
      <vt:variant>
        <vt:i4>48</vt:i4>
      </vt:variant>
      <vt:variant>
        <vt:i4>0</vt:i4>
      </vt:variant>
      <vt:variant>
        <vt:i4>5</vt:i4>
      </vt:variant>
      <vt:variant>
        <vt:lpwstr>mailto:stephen.gow@falkirk.gov.uk</vt:lpwstr>
      </vt:variant>
      <vt:variant>
        <vt:lpwstr/>
      </vt:variant>
      <vt:variant>
        <vt:i4>6029435</vt:i4>
      </vt:variant>
      <vt:variant>
        <vt:i4>45</vt:i4>
      </vt:variant>
      <vt:variant>
        <vt:i4>0</vt:i4>
      </vt:variant>
      <vt:variant>
        <vt:i4>5</vt:i4>
      </vt:variant>
      <vt:variant>
        <vt:lpwstr>mailto:robert.fotheringham@falkirk.gov.uk</vt:lpwstr>
      </vt:variant>
      <vt:variant>
        <vt:lpwstr/>
      </vt:variant>
      <vt:variant>
        <vt:i4>2949134</vt:i4>
      </vt:variant>
      <vt:variant>
        <vt:i4>42</vt:i4>
      </vt:variant>
      <vt:variant>
        <vt:i4>0</vt:i4>
      </vt:variant>
      <vt:variant>
        <vt:i4>5</vt:i4>
      </vt:variant>
      <vt:variant>
        <vt:lpwstr>mailto:graham.speirs@falkirk.gov.uk</vt:lpwstr>
      </vt:variant>
      <vt:variant>
        <vt:lpwstr/>
      </vt:variant>
      <vt:variant>
        <vt:i4>2949134</vt:i4>
      </vt:variant>
      <vt:variant>
        <vt:i4>39</vt:i4>
      </vt:variant>
      <vt:variant>
        <vt:i4>0</vt:i4>
      </vt:variant>
      <vt:variant>
        <vt:i4>5</vt:i4>
      </vt:variant>
      <vt:variant>
        <vt:lpwstr>mailto:graham.speirs@falkirk.gov.uk</vt:lpwstr>
      </vt:variant>
      <vt:variant>
        <vt:lpwstr/>
      </vt:variant>
      <vt:variant>
        <vt:i4>7864403</vt:i4>
      </vt:variant>
      <vt:variant>
        <vt:i4>36</vt:i4>
      </vt:variant>
      <vt:variant>
        <vt:i4>0</vt:i4>
      </vt:variant>
      <vt:variant>
        <vt:i4>5</vt:i4>
      </vt:variant>
      <vt:variant>
        <vt:lpwstr>mailto:james.baillie@falkirk.gov.uk</vt:lpwstr>
      </vt:variant>
      <vt:variant>
        <vt:lpwstr/>
      </vt:variant>
      <vt:variant>
        <vt:i4>2490368</vt:i4>
      </vt:variant>
      <vt:variant>
        <vt:i4>33</vt:i4>
      </vt:variant>
      <vt:variant>
        <vt:i4>0</vt:i4>
      </vt:variant>
      <vt:variant>
        <vt:i4>5</vt:i4>
      </vt:variant>
      <vt:variant>
        <vt:lpwstr>mailto:scott.cockburn@falkirk.gov.uk</vt:lpwstr>
      </vt:variant>
      <vt:variant>
        <vt:lpwstr/>
      </vt:variant>
      <vt:variant>
        <vt:i4>2883595</vt:i4>
      </vt:variant>
      <vt:variant>
        <vt:i4>30</vt:i4>
      </vt:variant>
      <vt:variant>
        <vt:i4>0</vt:i4>
      </vt:variant>
      <vt:variant>
        <vt:i4>5</vt:i4>
      </vt:variant>
      <vt:variant>
        <vt:lpwstr>mailto:ewan.hogg@falkirk.gov.uk</vt:lpwstr>
      </vt:variant>
      <vt:variant>
        <vt:lpwstr/>
      </vt:variant>
      <vt:variant>
        <vt:i4>2031672</vt:i4>
      </vt:variant>
      <vt:variant>
        <vt:i4>27</vt:i4>
      </vt:variant>
      <vt:variant>
        <vt:i4>0</vt:i4>
      </vt:variant>
      <vt:variant>
        <vt:i4>5</vt:i4>
      </vt:variant>
      <vt:variant>
        <vt:lpwstr>mailto:steven.grant@falkirk.gov.uk</vt:lpwstr>
      </vt:variant>
      <vt:variant>
        <vt:lpwstr/>
      </vt:variant>
      <vt:variant>
        <vt:i4>4784243</vt:i4>
      </vt:variant>
      <vt:variant>
        <vt:i4>24</vt:i4>
      </vt:variant>
      <vt:variant>
        <vt:i4>0</vt:i4>
      </vt:variant>
      <vt:variant>
        <vt:i4>5</vt:i4>
      </vt:variant>
      <vt:variant>
        <vt:lpwstr>mailto:kevin.mullen@falkirk.gov.uk</vt:lpwstr>
      </vt:variant>
      <vt:variant>
        <vt:lpwstr/>
      </vt:variant>
      <vt:variant>
        <vt:i4>7733314</vt:i4>
      </vt:variant>
      <vt:variant>
        <vt:i4>21</vt:i4>
      </vt:variant>
      <vt:variant>
        <vt:i4>0</vt:i4>
      </vt:variant>
      <vt:variant>
        <vt:i4>5</vt:i4>
      </vt:variant>
      <vt:variant>
        <vt:lpwstr>mailto:paul.noble@falkirk.gov.uk</vt:lpwstr>
      </vt:variant>
      <vt:variant>
        <vt:lpwstr/>
      </vt:variant>
      <vt:variant>
        <vt:i4>786486</vt:i4>
      </vt:variant>
      <vt:variant>
        <vt:i4>18</vt:i4>
      </vt:variant>
      <vt:variant>
        <vt:i4>0</vt:i4>
      </vt:variant>
      <vt:variant>
        <vt:i4>5</vt:i4>
      </vt:variant>
      <vt:variant>
        <vt:lpwstr>mailto:linda.davis@falkirk.gov.uk</vt:lpwstr>
      </vt:variant>
      <vt:variant>
        <vt:lpwstr/>
      </vt:variant>
      <vt:variant>
        <vt:i4>4522087</vt:i4>
      </vt:variant>
      <vt:variant>
        <vt:i4>15</vt:i4>
      </vt:variant>
      <vt:variant>
        <vt:i4>0</vt:i4>
      </vt:variant>
      <vt:variant>
        <vt:i4>5</vt:i4>
      </vt:variant>
      <vt:variant>
        <vt:lpwstr>mailto:jack.aitken@falkirk.gov.uk</vt:lpwstr>
      </vt:variant>
      <vt:variant>
        <vt:lpwstr/>
      </vt:variant>
      <vt:variant>
        <vt:i4>589869</vt:i4>
      </vt:variant>
      <vt:variant>
        <vt:i4>12</vt:i4>
      </vt:variant>
      <vt:variant>
        <vt:i4>0</vt:i4>
      </vt:variant>
      <vt:variant>
        <vt:i4>5</vt:i4>
      </vt:variant>
      <vt:variant>
        <vt:lpwstr>mailto:colin.macRobbie@falkirk.gov.uk</vt:lpwstr>
      </vt:variant>
      <vt:variant>
        <vt:lpwstr/>
      </vt:variant>
      <vt:variant>
        <vt:i4>1572973</vt:i4>
      </vt:variant>
      <vt:variant>
        <vt:i4>9</vt:i4>
      </vt:variant>
      <vt:variant>
        <vt:i4>0</vt:i4>
      </vt:variant>
      <vt:variant>
        <vt:i4>5</vt:i4>
      </vt:variant>
      <vt:variant>
        <vt:lpwstr>mailto:CPU@falkirk.gov.uk</vt:lpwstr>
      </vt:variant>
      <vt:variant>
        <vt:lpwstr/>
      </vt:variant>
      <vt:variant>
        <vt:i4>1572973</vt:i4>
      </vt:variant>
      <vt:variant>
        <vt:i4>6</vt:i4>
      </vt:variant>
      <vt:variant>
        <vt:i4>0</vt:i4>
      </vt:variant>
      <vt:variant>
        <vt:i4>5</vt:i4>
      </vt:variant>
      <vt:variant>
        <vt:lpwstr>mailto:cpu@falkirk.gov.uk</vt:lpwstr>
      </vt:variant>
      <vt:variant>
        <vt:lpwstr/>
      </vt:variant>
      <vt:variant>
        <vt:i4>4259939</vt:i4>
      </vt:variant>
      <vt:variant>
        <vt:i4>3</vt:i4>
      </vt:variant>
      <vt:variant>
        <vt:i4>0</vt:i4>
      </vt:variant>
      <vt:variant>
        <vt:i4>5</vt:i4>
      </vt:variant>
      <vt:variant>
        <vt:lpwstr>mailto:nicola.morrison@falkirk.gov.uk</vt:lpwstr>
      </vt:variant>
      <vt:variant>
        <vt:lpwstr/>
      </vt:variant>
      <vt:variant>
        <vt:i4>1572973</vt:i4>
      </vt:variant>
      <vt:variant>
        <vt:i4>0</vt:i4>
      </vt:variant>
      <vt:variant>
        <vt:i4>0</vt:i4>
      </vt:variant>
      <vt:variant>
        <vt:i4>5</vt:i4>
      </vt:variant>
      <vt:variant>
        <vt:lpwstr>mailto:cpu@falkirk.gov.uk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merlestevenson</dc:creator>
  <cp:keywords/>
  <dc:description/>
  <cp:lastModifiedBy>Mike Storrar</cp:lastModifiedBy>
  <cp:revision>10</cp:revision>
  <cp:lastPrinted>2023-05-15T18:11:00Z</cp:lastPrinted>
  <dcterms:created xsi:type="dcterms:W3CDTF">2025-09-19T08:32:00Z</dcterms:created>
  <dcterms:modified xsi:type="dcterms:W3CDTF">2025-09-25T14:52:00Z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ContentTypeId">
    <vt:lpwstr>0x010100E25C2128DA25A44EB11494EFA18A119E</vt:lpwstr>
  </property>
</Properties>
</file>